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9AA7" w14:textId="77777777" w:rsidR="00CB3891" w:rsidRPr="00314B5A" w:rsidRDefault="00CB3891" w:rsidP="00BA3D22">
      <w:pPr>
        <w:pStyle w:val="a3"/>
        <w:ind w:firstLine="142"/>
        <w:jc w:val="both"/>
        <w:rPr>
          <w:sz w:val="24"/>
          <w:szCs w:val="24"/>
        </w:rPr>
      </w:pPr>
    </w:p>
    <w:p w14:paraId="74A1E131" w14:textId="77777777" w:rsidR="00CB3891" w:rsidRPr="00314B5A" w:rsidRDefault="00CB3891" w:rsidP="00BA3D22">
      <w:pPr>
        <w:pStyle w:val="a3"/>
        <w:ind w:firstLine="142"/>
        <w:jc w:val="both"/>
        <w:rPr>
          <w:sz w:val="24"/>
          <w:szCs w:val="24"/>
        </w:rPr>
      </w:pPr>
    </w:p>
    <w:p w14:paraId="2931C7B6" w14:textId="77777777" w:rsidR="0025342B" w:rsidRPr="0025342B" w:rsidRDefault="0025342B" w:rsidP="0025342B">
      <w:pPr>
        <w:tabs>
          <w:tab w:val="left" w:pos="567"/>
        </w:tabs>
        <w:ind w:firstLine="709"/>
        <w:jc w:val="center"/>
        <w:rPr>
          <w:sz w:val="24"/>
          <w:szCs w:val="28"/>
        </w:rPr>
      </w:pPr>
      <w:r w:rsidRPr="0025342B">
        <w:rPr>
          <w:sz w:val="24"/>
          <w:szCs w:val="28"/>
        </w:rPr>
        <w:t xml:space="preserve">Муниципальное бюджетное общеобразовательное учреждение </w:t>
      </w:r>
    </w:p>
    <w:p w14:paraId="75C75EE4" w14:textId="77777777" w:rsidR="0025342B" w:rsidRPr="0025342B" w:rsidRDefault="0025342B" w:rsidP="0025342B">
      <w:pPr>
        <w:tabs>
          <w:tab w:val="left" w:pos="567"/>
        </w:tabs>
        <w:ind w:firstLine="709"/>
        <w:jc w:val="center"/>
        <w:rPr>
          <w:sz w:val="24"/>
          <w:szCs w:val="28"/>
        </w:rPr>
      </w:pPr>
      <w:r w:rsidRPr="0025342B">
        <w:rPr>
          <w:sz w:val="24"/>
          <w:szCs w:val="28"/>
        </w:rPr>
        <w:t xml:space="preserve">«Средняя общеобразовательная школа» с. Сергеевка </w:t>
      </w:r>
    </w:p>
    <w:p w14:paraId="7C903F7E" w14:textId="77777777" w:rsidR="0025342B" w:rsidRPr="0025342B" w:rsidRDefault="0025342B" w:rsidP="0025342B">
      <w:pPr>
        <w:tabs>
          <w:tab w:val="left" w:pos="567"/>
        </w:tabs>
        <w:ind w:firstLine="709"/>
        <w:jc w:val="center"/>
        <w:rPr>
          <w:bCs/>
          <w:sz w:val="24"/>
          <w:szCs w:val="28"/>
        </w:rPr>
      </w:pPr>
      <w:r w:rsidRPr="0025342B">
        <w:rPr>
          <w:sz w:val="24"/>
          <w:szCs w:val="28"/>
        </w:rPr>
        <w:t>Партизанского муниципального округа Приморского края</w:t>
      </w:r>
    </w:p>
    <w:p w14:paraId="44E0CFEA" w14:textId="77777777" w:rsidR="0025342B" w:rsidRPr="0025342B" w:rsidRDefault="0025342B" w:rsidP="0025342B">
      <w:pPr>
        <w:tabs>
          <w:tab w:val="left" w:pos="567"/>
        </w:tabs>
        <w:spacing w:line="276" w:lineRule="auto"/>
        <w:ind w:firstLine="709"/>
        <w:jc w:val="center"/>
        <w:rPr>
          <w:bCs/>
          <w:sz w:val="24"/>
          <w:szCs w:val="28"/>
        </w:rPr>
      </w:pPr>
    </w:p>
    <w:p w14:paraId="7F9529AF" w14:textId="77777777" w:rsidR="0025342B" w:rsidRPr="000205C9" w:rsidRDefault="0025342B" w:rsidP="0025342B">
      <w:pPr>
        <w:tabs>
          <w:tab w:val="left" w:pos="567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186D0B13" w14:textId="77777777" w:rsidR="0025342B" w:rsidRPr="0025342B" w:rsidRDefault="0025342B" w:rsidP="0025342B">
      <w:pPr>
        <w:tabs>
          <w:tab w:val="left" w:pos="567"/>
        </w:tabs>
        <w:spacing w:line="276" w:lineRule="auto"/>
        <w:ind w:firstLine="709"/>
        <w:jc w:val="right"/>
        <w:rPr>
          <w:sz w:val="24"/>
          <w:szCs w:val="28"/>
        </w:rPr>
      </w:pPr>
    </w:p>
    <w:p w14:paraId="2A4E8BFB" w14:textId="77777777" w:rsidR="0025342B" w:rsidRPr="006B5144" w:rsidRDefault="0025342B" w:rsidP="0025342B">
      <w:pPr>
        <w:tabs>
          <w:tab w:val="left" w:pos="567"/>
        </w:tabs>
        <w:spacing w:line="276" w:lineRule="auto"/>
        <w:ind w:firstLine="709"/>
        <w:jc w:val="right"/>
        <w:rPr>
          <w:szCs w:val="28"/>
        </w:rPr>
      </w:pPr>
      <w:r w:rsidRPr="006B5144">
        <w:rPr>
          <w:szCs w:val="28"/>
        </w:rPr>
        <w:t>Утверждаю</w:t>
      </w:r>
    </w:p>
    <w:p w14:paraId="225CD8E1" w14:textId="77777777" w:rsidR="0025342B" w:rsidRPr="006B5144" w:rsidRDefault="0025342B" w:rsidP="0025342B">
      <w:pPr>
        <w:tabs>
          <w:tab w:val="left" w:pos="567"/>
        </w:tabs>
        <w:spacing w:line="276" w:lineRule="auto"/>
        <w:ind w:firstLine="709"/>
        <w:jc w:val="right"/>
        <w:rPr>
          <w:szCs w:val="28"/>
        </w:rPr>
      </w:pPr>
      <w:r w:rsidRPr="006B5144">
        <w:rPr>
          <w:szCs w:val="28"/>
        </w:rPr>
        <w:t>Директор МБОУ СОШ с. Сергеевка</w:t>
      </w:r>
    </w:p>
    <w:p w14:paraId="5EF8E828" w14:textId="77777777" w:rsidR="0025342B" w:rsidRPr="006B5144" w:rsidRDefault="0025342B" w:rsidP="0025342B">
      <w:pPr>
        <w:tabs>
          <w:tab w:val="left" w:pos="567"/>
        </w:tabs>
        <w:spacing w:line="276" w:lineRule="auto"/>
        <w:ind w:firstLine="709"/>
        <w:jc w:val="right"/>
        <w:rPr>
          <w:szCs w:val="28"/>
        </w:rPr>
      </w:pPr>
      <w:r w:rsidRPr="006B5144">
        <w:rPr>
          <w:szCs w:val="28"/>
        </w:rPr>
        <w:t xml:space="preserve">____________ </w:t>
      </w:r>
      <w:proofErr w:type="spellStart"/>
      <w:r w:rsidRPr="006B5144">
        <w:rPr>
          <w:szCs w:val="28"/>
        </w:rPr>
        <w:t>Галайда</w:t>
      </w:r>
      <w:proofErr w:type="spellEnd"/>
      <w:r w:rsidRPr="006B5144">
        <w:rPr>
          <w:szCs w:val="28"/>
        </w:rPr>
        <w:t xml:space="preserve"> Н.Г.</w:t>
      </w:r>
    </w:p>
    <w:p w14:paraId="0DEF3E1F" w14:textId="5F92FD9C" w:rsidR="0025342B" w:rsidRPr="006B5144" w:rsidRDefault="0025342B" w:rsidP="0025342B">
      <w:pPr>
        <w:tabs>
          <w:tab w:val="left" w:pos="567"/>
        </w:tabs>
        <w:spacing w:line="276" w:lineRule="auto"/>
        <w:ind w:firstLine="709"/>
        <w:jc w:val="right"/>
        <w:rPr>
          <w:szCs w:val="28"/>
        </w:rPr>
      </w:pPr>
      <w:r w:rsidRPr="006B5144">
        <w:rPr>
          <w:szCs w:val="28"/>
        </w:rPr>
        <w:t>«___» мая 202</w:t>
      </w:r>
      <w:r w:rsidR="009B2AD7">
        <w:rPr>
          <w:szCs w:val="28"/>
        </w:rPr>
        <w:t>5</w:t>
      </w:r>
      <w:r w:rsidRPr="006B5144">
        <w:rPr>
          <w:szCs w:val="28"/>
        </w:rPr>
        <w:t>г.</w:t>
      </w:r>
    </w:p>
    <w:p w14:paraId="2E2EDAD8" w14:textId="77777777" w:rsidR="0025342B" w:rsidRPr="006B5144" w:rsidRDefault="0025342B" w:rsidP="0025342B">
      <w:pPr>
        <w:tabs>
          <w:tab w:val="left" w:pos="567"/>
        </w:tabs>
        <w:spacing w:line="276" w:lineRule="auto"/>
        <w:ind w:firstLine="709"/>
        <w:rPr>
          <w:sz w:val="18"/>
        </w:rPr>
      </w:pPr>
    </w:p>
    <w:p w14:paraId="568E510E" w14:textId="77777777" w:rsidR="0025342B" w:rsidRDefault="0025342B" w:rsidP="0025342B">
      <w:pPr>
        <w:tabs>
          <w:tab w:val="left" w:pos="567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2CC875F5" w14:textId="77777777" w:rsidR="0025342B" w:rsidRDefault="0025342B" w:rsidP="0025342B">
      <w:pPr>
        <w:tabs>
          <w:tab w:val="left" w:pos="567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2161F2C0" w14:textId="77777777" w:rsidR="0025342B" w:rsidRDefault="0025342B" w:rsidP="0025342B">
      <w:pPr>
        <w:tabs>
          <w:tab w:val="left" w:pos="567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17DF37EE" w14:textId="77777777" w:rsidR="009932AA" w:rsidRPr="00F014DF" w:rsidRDefault="009932AA" w:rsidP="009932AA">
      <w:pPr>
        <w:jc w:val="center"/>
        <w:rPr>
          <w:b/>
          <w:sz w:val="40"/>
          <w:szCs w:val="40"/>
          <w:lang w:eastAsia="ru-RU"/>
        </w:rPr>
      </w:pPr>
      <w:r w:rsidRPr="00F014DF">
        <w:rPr>
          <w:b/>
          <w:sz w:val="40"/>
          <w:szCs w:val="40"/>
          <w:lang w:eastAsia="ru-RU"/>
        </w:rPr>
        <w:t>Программа</w:t>
      </w:r>
    </w:p>
    <w:p w14:paraId="697155CA" w14:textId="77777777" w:rsidR="009932AA" w:rsidRPr="00F014DF" w:rsidRDefault="009932AA" w:rsidP="009932AA">
      <w:pPr>
        <w:jc w:val="center"/>
        <w:rPr>
          <w:b/>
          <w:sz w:val="36"/>
          <w:szCs w:val="36"/>
          <w:lang w:eastAsia="ru-RU"/>
        </w:rPr>
      </w:pPr>
      <w:r w:rsidRPr="00F014DF">
        <w:rPr>
          <w:b/>
          <w:sz w:val="36"/>
          <w:szCs w:val="36"/>
          <w:lang w:eastAsia="ru-RU"/>
        </w:rPr>
        <w:t xml:space="preserve"> </w:t>
      </w:r>
      <w:r w:rsidRPr="00F014DF">
        <w:rPr>
          <w:b/>
          <w:sz w:val="36"/>
          <w:szCs w:val="36"/>
        </w:rPr>
        <w:t>«Орлята России»</w:t>
      </w:r>
    </w:p>
    <w:p w14:paraId="3BF5064B" w14:textId="77777777" w:rsidR="009932AA" w:rsidRPr="00F014DF" w:rsidRDefault="009932AA" w:rsidP="009932AA">
      <w:pPr>
        <w:jc w:val="center"/>
        <w:rPr>
          <w:sz w:val="28"/>
          <w:szCs w:val="28"/>
          <w:lang w:eastAsia="ru-RU"/>
        </w:rPr>
      </w:pPr>
    </w:p>
    <w:p w14:paraId="778C2135" w14:textId="04527F2B" w:rsidR="0025342B" w:rsidRDefault="009B2AD7" w:rsidP="0025342B">
      <w:pPr>
        <w:tabs>
          <w:tab w:val="left" w:pos="567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sz w:val="36"/>
          <w:szCs w:val="24"/>
          <w:lang w:eastAsia="ru-RU"/>
        </w:rPr>
        <w:t xml:space="preserve"> </w:t>
      </w:r>
    </w:p>
    <w:p w14:paraId="55E2E1CB" w14:textId="77777777" w:rsidR="0025342B" w:rsidRDefault="0025342B" w:rsidP="0025342B">
      <w:pPr>
        <w:tabs>
          <w:tab w:val="left" w:pos="567"/>
        </w:tabs>
        <w:spacing w:line="276" w:lineRule="auto"/>
        <w:ind w:firstLine="709"/>
        <w:jc w:val="center"/>
        <w:rPr>
          <w:color w:val="000000"/>
          <w:sz w:val="32"/>
          <w:szCs w:val="32"/>
        </w:rPr>
      </w:pPr>
    </w:p>
    <w:p w14:paraId="34E2FFF5" w14:textId="1E0DEDCE" w:rsidR="0025342B" w:rsidRPr="008B5D22" w:rsidRDefault="009B2AD7" w:rsidP="0025342B">
      <w:pPr>
        <w:tabs>
          <w:tab w:val="left" w:pos="567"/>
        </w:tabs>
        <w:spacing w:before="120" w:after="120" w:line="276" w:lineRule="auto"/>
        <w:ind w:firstLine="709"/>
        <w:jc w:val="center"/>
        <w:rPr>
          <w:b/>
          <w:bCs/>
          <w:i/>
          <w:iCs/>
          <w:sz w:val="40"/>
          <w:szCs w:val="36"/>
        </w:rPr>
      </w:pPr>
      <w:r>
        <w:rPr>
          <w:sz w:val="28"/>
        </w:rPr>
        <w:t xml:space="preserve">  </w:t>
      </w:r>
    </w:p>
    <w:p w14:paraId="03822D8E" w14:textId="77777777" w:rsidR="0025342B" w:rsidRDefault="0025342B" w:rsidP="0025342B">
      <w:pPr>
        <w:tabs>
          <w:tab w:val="left" w:pos="567"/>
        </w:tabs>
        <w:ind w:firstLine="709"/>
        <w:jc w:val="right"/>
      </w:pPr>
    </w:p>
    <w:p w14:paraId="341A4201" w14:textId="77777777" w:rsidR="0025342B" w:rsidRDefault="0025342B" w:rsidP="0025342B">
      <w:pPr>
        <w:tabs>
          <w:tab w:val="left" w:pos="567"/>
        </w:tabs>
        <w:ind w:firstLine="709"/>
        <w:jc w:val="right"/>
      </w:pPr>
    </w:p>
    <w:p w14:paraId="6E62FAA6" w14:textId="77777777" w:rsidR="0025342B" w:rsidRPr="006B5144" w:rsidRDefault="0025342B" w:rsidP="0025342B">
      <w:pPr>
        <w:tabs>
          <w:tab w:val="left" w:pos="567"/>
        </w:tabs>
        <w:ind w:firstLine="709"/>
        <w:jc w:val="right"/>
        <w:rPr>
          <w:sz w:val="24"/>
          <w:szCs w:val="24"/>
        </w:rPr>
      </w:pPr>
    </w:p>
    <w:p w14:paraId="6636ADC9" w14:textId="77777777" w:rsidR="0025342B" w:rsidRPr="006B5144" w:rsidRDefault="0025342B" w:rsidP="0025342B">
      <w:pPr>
        <w:tabs>
          <w:tab w:val="left" w:pos="567"/>
        </w:tabs>
        <w:ind w:firstLine="709"/>
        <w:jc w:val="right"/>
        <w:rPr>
          <w:sz w:val="24"/>
          <w:szCs w:val="24"/>
        </w:rPr>
      </w:pPr>
    </w:p>
    <w:p w14:paraId="5AB5DF0B" w14:textId="77777777" w:rsidR="0025342B" w:rsidRPr="006B5144" w:rsidRDefault="0025342B" w:rsidP="0025342B">
      <w:pPr>
        <w:tabs>
          <w:tab w:val="left" w:pos="567"/>
        </w:tabs>
        <w:ind w:firstLine="709"/>
        <w:jc w:val="right"/>
        <w:rPr>
          <w:sz w:val="24"/>
          <w:szCs w:val="24"/>
        </w:rPr>
      </w:pPr>
      <w:proofErr w:type="spellStart"/>
      <w:r w:rsidRPr="006B5144">
        <w:rPr>
          <w:sz w:val="24"/>
          <w:szCs w:val="24"/>
        </w:rPr>
        <w:t>Лебедянцева</w:t>
      </w:r>
      <w:proofErr w:type="spellEnd"/>
      <w:r w:rsidRPr="006B5144">
        <w:rPr>
          <w:sz w:val="24"/>
          <w:szCs w:val="24"/>
        </w:rPr>
        <w:t xml:space="preserve"> Татьяна Николаевна, </w:t>
      </w:r>
    </w:p>
    <w:p w14:paraId="0E3A9FD6" w14:textId="77777777" w:rsidR="0025342B" w:rsidRPr="006B5144" w:rsidRDefault="0025342B" w:rsidP="0025342B">
      <w:pPr>
        <w:tabs>
          <w:tab w:val="left" w:pos="567"/>
        </w:tabs>
        <w:ind w:firstLine="709"/>
        <w:jc w:val="right"/>
        <w:rPr>
          <w:b/>
          <w:bCs/>
          <w:sz w:val="24"/>
          <w:szCs w:val="24"/>
        </w:rPr>
      </w:pPr>
      <w:r w:rsidRPr="006B5144">
        <w:rPr>
          <w:sz w:val="24"/>
          <w:szCs w:val="24"/>
        </w:rPr>
        <w:t>заместитель директора по воспитательной работе</w:t>
      </w:r>
    </w:p>
    <w:p w14:paraId="7A128B5D" w14:textId="77777777" w:rsidR="0025342B" w:rsidRPr="006B5144" w:rsidRDefault="0025342B" w:rsidP="0025342B">
      <w:pPr>
        <w:tabs>
          <w:tab w:val="left" w:pos="567"/>
        </w:tabs>
        <w:ind w:firstLine="709"/>
        <w:jc w:val="right"/>
        <w:rPr>
          <w:b/>
          <w:bCs/>
          <w:sz w:val="24"/>
          <w:szCs w:val="24"/>
        </w:rPr>
      </w:pPr>
    </w:p>
    <w:p w14:paraId="34795896" w14:textId="77777777" w:rsidR="0025342B" w:rsidRPr="006B5144" w:rsidRDefault="0025342B" w:rsidP="0025342B">
      <w:pPr>
        <w:tabs>
          <w:tab w:val="left" w:pos="567"/>
          <w:tab w:val="left" w:pos="6942"/>
        </w:tabs>
        <w:ind w:firstLine="709"/>
        <w:jc w:val="center"/>
        <w:rPr>
          <w:b/>
          <w:sz w:val="24"/>
          <w:szCs w:val="24"/>
        </w:rPr>
      </w:pPr>
    </w:p>
    <w:p w14:paraId="2E483840" w14:textId="77777777" w:rsidR="0025342B" w:rsidRPr="006B5144" w:rsidRDefault="0025342B" w:rsidP="0025342B">
      <w:pPr>
        <w:tabs>
          <w:tab w:val="left" w:pos="567"/>
          <w:tab w:val="left" w:pos="6942"/>
        </w:tabs>
        <w:ind w:firstLine="709"/>
        <w:jc w:val="center"/>
        <w:rPr>
          <w:b/>
          <w:sz w:val="24"/>
          <w:szCs w:val="24"/>
        </w:rPr>
      </w:pPr>
    </w:p>
    <w:p w14:paraId="23A2CD36" w14:textId="77777777" w:rsidR="0025342B" w:rsidRPr="006B5144" w:rsidRDefault="0025342B" w:rsidP="0025342B">
      <w:pPr>
        <w:tabs>
          <w:tab w:val="left" w:pos="567"/>
          <w:tab w:val="left" w:pos="6942"/>
        </w:tabs>
        <w:ind w:firstLine="709"/>
        <w:jc w:val="center"/>
        <w:rPr>
          <w:b/>
          <w:sz w:val="24"/>
          <w:szCs w:val="24"/>
        </w:rPr>
      </w:pPr>
    </w:p>
    <w:p w14:paraId="37A761EA" w14:textId="77777777" w:rsidR="0025342B" w:rsidRPr="006B5144" w:rsidRDefault="0025342B" w:rsidP="0025342B">
      <w:pPr>
        <w:tabs>
          <w:tab w:val="left" w:pos="567"/>
          <w:tab w:val="left" w:pos="6942"/>
        </w:tabs>
        <w:ind w:firstLine="709"/>
        <w:jc w:val="center"/>
        <w:rPr>
          <w:b/>
          <w:sz w:val="24"/>
          <w:szCs w:val="24"/>
        </w:rPr>
      </w:pPr>
    </w:p>
    <w:p w14:paraId="2B642AEC" w14:textId="77777777" w:rsidR="0025342B" w:rsidRPr="006B5144" w:rsidRDefault="0025342B" w:rsidP="0025342B">
      <w:pPr>
        <w:tabs>
          <w:tab w:val="left" w:pos="567"/>
          <w:tab w:val="left" w:pos="6942"/>
        </w:tabs>
        <w:ind w:firstLine="709"/>
        <w:jc w:val="center"/>
        <w:rPr>
          <w:b/>
          <w:sz w:val="24"/>
          <w:szCs w:val="24"/>
        </w:rPr>
      </w:pPr>
    </w:p>
    <w:p w14:paraId="3CCF5C34" w14:textId="77777777" w:rsidR="0025342B" w:rsidRPr="006B5144" w:rsidRDefault="0025342B" w:rsidP="0025342B">
      <w:pPr>
        <w:tabs>
          <w:tab w:val="left" w:pos="567"/>
          <w:tab w:val="left" w:pos="6942"/>
        </w:tabs>
        <w:ind w:firstLine="709"/>
        <w:jc w:val="center"/>
        <w:rPr>
          <w:b/>
          <w:sz w:val="24"/>
          <w:szCs w:val="24"/>
        </w:rPr>
      </w:pPr>
    </w:p>
    <w:p w14:paraId="7A1100C4" w14:textId="77777777" w:rsidR="0025342B" w:rsidRPr="006B5144" w:rsidRDefault="0025342B" w:rsidP="0025342B">
      <w:pPr>
        <w:tabs>
          <w:tab w:val="left" w:pos="567"/>
          <w:tab w:val="left" w:pos="6942"/>
        </w:tabs>
        <w:ind w:firstLine="709"/>
        <w:jc w:val="center"/>
        <w:rPr>
          <w:b/>
          <w:sz w:val="24"/>
          <w:szCs w:val="24"/>
        </w:rPr>
      </w:pPr>
    </w:p>
    <w:p w14:paraId="79576326" w14:textId="77777777" w:rsidR="0025342B" w:rsidRPr="006B5144" w:rsidRDefault="0025342B" w:rsidP="0025342B">
      <w:pPr>
        <w:tabs>
          <w:tab w:val="left" w:pos="567"/>
          <w:tab w:val="left" w:pos="6942"/>
        </w:tabs>
        <w:ind w:firstLine="709"/>
        <w:jc w:val="center"/>
        <w:rPr>
          <w:b/>
          <w:sz w:val="24"/>
          <w:szCs w:val="24"/>
        </w:rPr>
      </w:pPr>
    </w:p>
    <w:p w14:paraId="2883A410" w14:textId="77777777" w:rsidR="0025342B" w:rsidRPr="006B5144" w:rsidRDefault="0025342B" w:rsidP="0025342B">
      <w:pPr>
        <w:tabs>
          <w:tab w:val="left" w:pos="567"/>
          <w:tab w:val="left" w:pos="6942"/>
        </w:tabs>
        <w:ind w:firstLine="709"/>
        <w:jc w:val="center"/>
        <w:rPr>
          <w:b/>
          <w:sz w:val="24"/>
          <w:szCs w:val="24"/>
        </w:rPr>
      </w:pPr>
    </w:p>
    <w:p w14:paraId="5D39CC02" w14:textId="28A8A965" w:rsidR="0025342B" w:rsidRPr="006B5144" w:rsidRDefault="0025342B" w:rsidP="0025342B">
      <w:pPr>
        <w:tabs>
          <w:tab w:val="left" w:pos="567"/>
          <w:tab w:val="left" w:pos="6942"/>
        </w:tabs>
        <w:ind w:firstLine="709"/>
        <w:jc w:val="center"/>
        <w:rPr>
          <w:sz w:val="24"/>
          <w:szCs w:val="24"/>
        </w:rPr>
      </w:pPr>
      <w:r w:rsidRPr="006B5144">
        <w:rPr>
          <w:sz w:val="24"/>
          <w:szCs w:val="24"/>
        </w:rPr>
        <w:t>с. Сергеевка, 202</w:t>
      </w:r>
      <w:r w:rsidR="009B2AD7">
        <w:rPr>
          <w:sz w:val="24"/>
          <w:szCs w:val="24"/>
        </w:rPr>
        <w:t>5</w:t>
      </w:r>
      <w:r w:rsidRPr="006B5144">
        <w:rPr>
          <w:sz w:val="24"/>
          <w:szCs w:val="24"/>
        </w:rPr>
        <w:t>г.</w:t>
      </w:r>
    </w:p>
    <w:p w14:paraId="0148FD8E" w14:textId="77777777" w:rsidR="00CB3891" w:rsidRPr="006B5144" w:rsidRDefault="00CB3891" w:rsidP="00BA3D22">
      <w:pPr>
        <w:pStyle w:val="a3"/>
        <w:ind w:firstLine="142"/>
        <w:jc w:val="both"/>
        <w:rPr>
          <w:sz w:val="24"/>
          <w:szCs w:val="24"/>
        </w:rPr>
      </w:pPr>
    </w:p>
    <w:p w14:paraId="6833E1A9" w14:textId="79B9C33E" w:rsidR="00CB3891" w:rsidRDefault="00CB3891" w:rsidP="00BA3D22">
      <w:pPr>
        <w:pStyle w:val="a3"/>
        <w:ind w:firstLine="142"/>
        <w:jc w:val="both"/>
        <w:rPr>
          <w:sz w:val="24"/>
          <w:szCs w:val="24"/>
        </w:rPr>
      </w:pPr>
    </w:p>
    <w:p w14:paraId="66841F1A" w14:textId="77777777" w:rsidR="006B5144" w:rsidRPr="00314B5A" w:rsidRDefault="006B5144" w:rsidP="00BA3D22">
      <w:pPr>
        <w:pStyle w:val="a3"/>
        <w:ind w:firstLine="142"/>
        <w:jc w:val="both"/>
        <w:rPr>
          <w:sz w:val="24"/>
          <w:szCs w:val="24"/>
        </w:rPr>
      </w:pPr>
    </w:p>
    <w:p w14:paraId="29650FA0" w14:textId="6BE55715" w:rsidR="00CB3891" w:rsidRDefault="00CB3891" w:rsidP="00BA3D22">
      <w:pPr>
        <w:pStyle w:val="a3"/>
        <w:ind w:firstLine="142"/>
        <w:jc w:val="both"/>
        <w:rPr>
          <w:sz w:val="24"/>
          <w:szCs w:val="24"/>
        </w:rPr>
      </w:pPr>
    </w:p>
    <w:p w14:paraId="584A9EE3" w14:textId="41BE57C9" w:rsidR="009B2AD7" w:rsidRDefault="009B2AD7" w:rsidP="00BA3D22">
      <w:pPr>
        <w:pStyle w:val="a3"/>
        <w:ind w:firstLine="142"/>
        <w:jc w:val="both"/>
        <w:rPr>
          <w:sz w:val="24"/>
          <w:szCs w:val="24"/>
        </w:rPr>
      </w:pPr>
    </w:p>
    <w:p w14:paraId="3E3A9462" w14:textId="685B4FB0" w:rsidR="009B2AD7" w:rsidRDefault="009B2AD7" w:rsidP="00BA3D22">
      <w:pPr>
        <w:pStyle w:val="a3"/>
        <w:ind w:firstLine="142"/>
        <w:jc w:val="both"/>
        <w:rPr>
          <w:sz w:val="24"/>
          <w:szCs w:val="24"/>
        </w:rPr>
      </w:pPr>
    </w:p>
    <w:p w14:paraId="120CF5D9" w14:textId="16403052" w:rsidR="009B2AD7" w:rsidRDefault="009B2AD7" w:rsidP="00BA3D22">
      <w:pPr>
        <w:pStyle w:val="a3"/>
        <w:ind w:firstLine="142"/>
        <w:jc w:val="both"/>
        <w:rPr>
          <w:sz w:val="24"/>
          <w:szCs w:val="24"/>
        </w:rPr>
      </w:pPr>
    </w:p>
    <w:p w14:paraId="378A6CE4" w14:textId="54803C05" w:rsidR="009B2AD7" w:rsidRDefault="009B2AD7" w:rsidP="00BA3D22">
      <w:pPr>
        <w:pStyle w:val="a3"/>
        <w:ind w:firstLine="142"/>
        <w:jc w:val="both"/>
        <w:rPr>
          <w:sz w:val="24"/>
          <w:szCs w:val="24"/>
        </w:rPr>
      </w:pPr>
    </w:p>
    <w:p w14:paraId="568B79CF" w14:textId="3FCCECEA" w:rsidR="009B2AD7" w:rsidRDefault="009B2AD7" w:rsidP="00BA3D22">
      <w:pPr>
        <w:pStyle w:val="a3"/>
        <w:ind w:firstLine="142"/>
        <w:jc w:val="both"/>
        <w:rPr>
          <w:sz w:val="24"/>
          <w:szCs w:val="24"/>
        </w:rPr>
      </w:pPr>
    </w:p>
    <w:p w14:paraId="33A9AA5F" w14:textId="77777777" w:rsidR="009B2AD7" w:rsidRPr="00314B5A" w:rsidRDefault="009B2AD7" w:rsidP="00BA3D22">
      <w:pPr>
        <w:pStyle w:val="a3"/>
        <w:ind w:firstLine="142"/>
        <w:jc w:val="both"/>
        <w:rPr>
          <w:sz w:val="24"/>
          <w:szCs w:val="24"/>
        </w:rPr>
      </w:pPr>
    </w:p>
    <w:p w14:paraId="25153C67" w14:textId="77777777" w:rsidR="00CB3891" w:rsidRPr="00314B5A" w:rsidRDefault="00CB3891" w:rsidP="00BA3D22">
      <w:pPr>
        <w:pStyle w:val="a3"/>
        <w:ind w:firstLine="142"/>
        <w:jc w:val="both"/>
        <w:rPr>
          <w:sz w:val="24"/>
          <w:szCs w:val="24"/>
        </w:rPr>
      </w:pPr>
    </w:p>
    <w:p w14:paraId="5850FA49" w14:textId="7749399C" w:rsidR="00CB3891" w:rsidRDefault="00D75D68" w:rsidP="0025342B">
      <w:pPr>
        <w:pStyle w:val="1"/>
        <w:spacing w:before="64"/>
        <w:ind w:left="0" w:firstLine="426"/>
        <w:rPr>
          <w:sz w:val="24"/>
          <w:szCs w:val="24"/>
        </w:rPr>
      </w:pPr>
      <w:r w:rsidRPr="00314B5A">
        <w:rPr>
          <w:sz w:val="24"/>
          <w:szCs w:val="24"/>
        </w:rPr>
        <w:lastRenderedPageBreak/>
        <w:t>Пояснительная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записка</w:t>
      </w:r>
      <w:r w:rsidRPr="00314B5A">
        <w:rPr>
          <w:spacing w:val="-5"/>
          <w:sz w:val="24"/>
          <w:szCs w:val="24"/>
        </w:rPr>
        <w:t xml:space="preserve"> </w:t>
      </w:r>
      <w:r w:rsidR="006B5144">
        <w:rPr>
          <w:sz w:val="24"/>
          <w:szCs w:val="24"/>
        </w:rPr>
        <w:t xml:space="preserve"> </w:t>
      </w:r>
    </w:p>
    <w:p w14:paraId="359EA7E6" w14:textId="77777777" w:rsidR="00B30A6A" w:rsidRDefault="00B30A6A" w:rsidP="00BA3D22">
      <w:pPr>
        <w:pStyle w:val="1"/>
        <w:spacing w:before="64"/>
        <w:ind w:left="0" w:firstLine="426"/>
        <w:jc w:val="both"/>
        <w:rPr>
          <w:sz w:val="24"/>
          <w:szCs w:val="24"/>
        </w:rPr>
      </w:pPr>
    </w:p>
    <w:p w14:paraId="2C1285D8" w14:textId="7E6EB9C5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Программа воспитания лагеря с дневным пребыванием детей </w:t>
      </w:r>
      <w:r>
        <w:rPr>
          <w:b w:val="0"/>
          <w:sz w:val="24"/>
          <w:szCs w:val="24"/>
        </w:rPr>
        <w:t>«Содружество орлят России»</w:t>
      </w:r>
      <w:r w:rsidRPr="00B30A6A">
        <w:rPr>
          <w:b w:val="0"/>
          <w:sz w:val="24"/>
          <w:szCs w:val="24"/>
        </w:rPr>
        <w:t xml:space="preserve"> (далее – Программа воспитания, Программа) разработана на основе примерной рабочей программы воспитания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31E7D501" w14:textId="78D9A689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25E3475B" w14:textId="77777777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Конвенцией о правах ребенка (одобрена Генеральной Ассамблеей ООН 20.11.1989, </w:t>
      </w:r>
    </w:p>
    <w:p w14:paraId="1B35262F" w14:textId="77777777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вступила в силу для СССР 15.09.1990).</w:t>
      </w:r>
    </w:p>
    <w:p w14:paraId="61068E6C" w14:textId="79EAE618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Федеральным законом от 29.12.2012 № 273-ФЗ «Об образовании в </w:t>
      </w:r>
      <w:r w:rsidR="00BA3D22" w:rsidRPr="00B30A6A">
        <w:rPr>
          <w:b w:val="0"/>
          <w:sz w:val="24"/>
          <w:szCs w:val="24"/>
        </w:rPr>
        <w:t xml:space="preserve">Российской </w:t>
      </w:r>
      <w:r w:rsidR="00BA3D22">
        <w:rPr>
          <w:b w:val="0"/>
          <w:sz w:val="24"/>
          <w:szCs w:val="24"/>
        </w:rPr>
        <w:t>Федерации</w:t>
      </w:r>
      <w:r w:rsidRPr="00B30A6A">
        <w:rPr>
          <w:b w:val="0"/>
          <w:sz w:val="24"/>
          <w:szCs w:val="24"/>
        </w:rPr>
        <w:t>».</w:t>
      </w:r>
    </w:p>
    <w:p w14:paraId="0B4AA0FF" w14:textId="38C07DD3" w:rsidR="00BA3D22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Федеральным законом от 31.07.2020 № 304-ФЗ «О внесении изменений </w:t>
      </w:r>
      <w:r w:rsidR="00BA3D22" w:rsidRPr="00B30A6A">
        <w:rPr>
          <w:b w:val="0"/>
          <w:sz w:val="24"/>
          <w:szCs w:val="24"/>
        </w:rPr>
        <w:t xml:space="preserve">в </w:t>
      </w:r>
      <w:r w:rsidR="00BA3D22">
        <w:rPr>
          <w:b w:val="0"/>
          <w:sz w:val="24"/>
          <w:szCs w:val="24"/>
        </w:rPr>
        <w:t>Федеральный</w:t>
      </w:r>
      <w:r w:rsidRPr="00B30A6A">
        <w:rPr>
          <w:b w:val="0"/>
          <w:sz w:val="24"/>
          <w:szCs w:val="24"/>
        </w:rPr>
        <w:t xml:space="preserve"> закон «Об образовании в Российской Федерации» по вопросам воспитания обучающихся».</w:t>
      </w:r>
    </w:p>
    <w:p w14:paraId="1FC6F76D" w14:textId="4BA7D0C8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Федеральным законом от 24.07.1998 № 124</w:t>
      </w:r>
      <w:r>
        <w:rPr>
          <w:b w:val="0"/>
          <w:sz w:val="24"/>
          <w:szCs w:val="24"/>
        </w:rPr>
        <w:t>-ФЗ «Об основных гарантиях прав</w:t>
      </w:r>
      <w:r w:rsidR="00BA3D22">
        <w:rPr>
          <w:b w:val="0"/>
          <w:sz w:val="24"/>
          <w:szCs w:val="24"/>
        </w:rPr>
        <w:t xml:space="preserve"> </w:t>
      </w:r>
      <w:r w:rsidRPr="00B30A6A">
        <w:rPr>
          <w:b w:val="0"/>
          <w:sz w:val="24"/>
          <w:szCs w:val="24"/>
        </w:rPr>
        <w:t>ребенка в Российской Федерации».</w:t>
      </w:r>
    </w:p>
    <w:p w14:paraId="2F0ED10A" w14:textId="0582D230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Федеральным законом от 30.12.2020 № 489-ФЗ «О молодежной политике </w:t>
      </w:r>
      <w:r w:rsidR="00BA3D22" w:rsidRPr="00B30A6A">
        <w:rPr>
          <w:b w:val="0"/>
          <w:sz w:val="24"/>
          <w:szCs w:val="24"/>
        </w:rPr>
        <w:t xml:space="preserve">в </w:t>
      </w:r>
      <w:r w:rsidR="00BA3D22">
        <w:rPr>
          <w:b w:val="0"/>
          <w:sz w:val="24"/>
          <w:szCs w:val="24"/>
        </w:rPr>
        <w:t>Российской</w:t>
      </w:r>
      <w:r w:rsidRPr="00B30A6A">
        <w:rPr>
          <w:b w:val="0"/>
          <w:sz w:val="24"/>
          <w:szCs w:val="24"/>
        </w:rPr>
        <w:t xml:space="preserve"> Федерации».</w:t>
      </w:r>
    </w:p>
    <w:p w14:paraId="04E11B0E" w14:textId="51CA612F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4B0AA569" w14:textId="5BFF35D8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727878D2" w14:textId="77777777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2BFFBAA" w14:textId="77777777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A266778" w14:textId="68C18B23" w:rsidR="00B30A6A" w:rsidRP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Государственной программой Российской Ф</w:t>
      </w:r>
      <w:r>
        <w:rPr>
          <w:b w:val="0"/>
          <w:sz w:val="24"/>
          <w:szCs w:val="24"/>
        </w:rPr>
        <w:t>едерации «Развитие образования»</w:t>
      </w:r>
      <w:r w:rsidR="00BA3D22">
        <w:rPr>
          <w:b w:val="0"/>
          <w:sz w:val="24"/>
          <w:szCs w:val="24"/>
        </w:rPr>
        <w:t xml:space="preserve"> </w:t>
      </w:r>
      <w:r w:rsidRPr="00B30A6A">
        <w:rPr>
          <w:b w:val="0"/>
          <w:sz w:val="24"/>
          <w:szCs w:val="24"/>
        </w:rPr>
        <w:t>(утверждена Постановлением Правительства Российской Федерации от 26. 12.2017 № 1642).</w:t>
      </w:r>
    </w:p>
    <w:p w14:paraId="5E5C6811" w14:textId="77777777" w:rsidR="00B30A6A" w:rsidRDefault="00B30A6A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B30A6A">
        <w:rPr>
          <w:b w:val="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54ABE28A" w14:textId="77777777" w:rsidR="0025342B" w:rsidRDefault="00F54651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F54651">
        <w:rPr>
          <w:b w:val="0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1A114F96" w14:textId="004AE7D1" w:rsidR="00F54651" w:rsidRDefault="00F54651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  <w:r w:rsidRPr="00F54651">
        <w:rPr>
          <w:b w:val="0"/>
          <w:sz w:val="24"/>
          <w:szCs w:val="24"/>
        </w:rPr>
        <w:t xml:space="preserve">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</w:t>
      </w:r>
      <w:r w:rsidR="00BA3D22" w:rsidRPr="00F54651">
        <w:rPr>
          <w:b w:val="0"/>
          <w:sz w:val="24"/>
          <w:szCs w:val="24"/>
        </w:rPr>
        <w:t>духовно-нравственного</w:t>
      </w:r>
      <w:r w:rsidRPr="00F54651">
        <w:rPr>
          <w:b w:val="0"/>
          <w:sz w:val="24"/>
          <w:szCs w:val="24"/>
        </w:rPr>
        <w:t xml:space="preserve">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</w:t>
      </w:r>
      <w:r>
        <w:rPr>
          <w:b w:val="0"/>
          <w:sz w:val="24"/>
          <w:szCs w:val="24"/>
        </w:rPr>
        <w:t>.</w:t>
      </w:r>
    </w:p>
    <w:p w14:paraId="2526E730" w14:textId="77777777" w:rsidR="00F54651" w:rsidRPr="00B30A6A" w:rsidRDefault="00F54651" w:rsidP="00BA3D22">
      <w:pPr>
        <w:pStyle w:val="1"/>
        <w:spacing w:before="64"/>
        <w:ind w:left="0" w:firstLine="426"/>
        <w:jc w:val="both"/>
        <w:rPr>
          <w:b w:val="0"/>
          <w:sz w:val="24"/>
          <w:szCs w:val="24"/>
        </w:rPr>
      </w:pPr>
    </w:p>
    <w:p w14:paraId="607FF108" w14:textId="77777777" w:rsidR="00CB3891" w:rsidRPr="00314B5A" w:rsidRDefault="00D75D68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Программа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предполагает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подготовку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реализацию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коллективного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творческого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дела,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согласно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всем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шести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этапам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КТД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(по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И.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П.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Иванову):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совместное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создание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взрослыми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детьми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большого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общего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Праздника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рамках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игровой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модели смены. Данный подход позволяет </w:t>
      </w:r>
      <w:r w:rsidRPr="00314B5A">
        <w:rPr>
          <w:sz w:val="24"/>
          <w:szCs w:val="24"/>
        </w:rPr>
        <w:lastRenderedPageBreak/>
        <w:t>соблюсти оптимальное соотношение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видов деятельности, заранее придуманных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 структурированных взрослыми, 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произвольных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активностей,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обеспечивает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реализацию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инициатив,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творчества, идей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и замыслов.</w:t>
      </w:r>
    </w:p>
    <w:p w14:paraId="274E9C85" w14:textId="3F593A9E" w:rsidR="00CB3891" w:rsidRPr="00314B5A" w:rsidRDefault="00D75D68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Смена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пришкольном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лагере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становится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своеобразным</w:t>
      </w:r>
      <w:r w:rsidRPr="00314B5A">
        <w:rPr>
          <w:spacing w:val="1"/>
          <w:sz w:val="24"/>
          <w:szCs w:val="24"/>
        </w:rPr>
        <w:t xml:space="preserve"> </w:t>
      </w:r>
      <w:r w:rsidR="00CE4A4D" w:rsidRPr="00314B5A">
        <w:rPr>
          <w:sz w:val="24"/>
          <w:szCs w:val="24"/>
        </w:rPr>
        <w:t xml:space="preserve">знакомством с программой </w:t>
      </w:r>
      <w:r w:rsidR="00CE4A4D" w:rsidRPr="00314B5A">
        <w:rPr>
          <w:spacing w:val="-1"/>
          <w:sz w:val="24"/>
          <w:szCs w:val="24"/>
        </w:rPr>
        <w:t>«Орлята</w:t>
      </w:r>
      <w:r w:rsidR="00CE4A4D" w:rsidRPr="00314B5A">
        <w:rPr>
          <w:sz w:val="24"/>
          <w:szCs w:val="24"/>
        </w:rPr>
        <w:t xml:space="preserve"> России</w:t>
      </w:r>
      <w:r w:rsidR="005663B3" w:rsidRPr="00314B5A">
        <w:rPr>
          <w:sz w:val="24"/>
          <w:szCs w:val="24"/>
        </w:rPr>
        <w:t>»,</w:t>
      </w:r>
      <w:r w:rsidR="005663B3" w:rsidRPr="00314B5A">
        <w:rPr>
          <w:bCs/>
          <w:color w:val="212529"/>
          <w:sz w:val="24"/>
          <w:szCs w:val="24"/>
          <w:shd w:val="clear" w:color="auto" w:fill="FFFFFF"/>
        </w:rPr>
        <w:t xml:space="preserve"> направленной на развитие социальной активности школьников младших классов.</w:t>
      </w:r>
      <w:r w:rsidR="005663B3" w:rsidRPr="00314B5A">
        <w:rPr>
          <w:sz w:val="24"/>
          <w:szCs w:val="24"/>
        </w:rPr>
        <w:t xml:space="preserve"> </w:t>
      </w:r>
      <w:r w:rsidR="005663B3" w:rsidRPr="00314B5A">
        <w:rPr>
          <w:spacing w:val="-13"/>
          <w:sz w:val="24"/>
          <w:szCs w:val="24"/>
        </w:rPr>
        <w:t>В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рамках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-14"/>
          <w:sz w:val="24"/>
          <w:szCs w:val="24"/>
        </w:rPr>
        <w:t xml:space="preserve"> </w:t>
      </w:r>
      <w:r w:rsidR="005663B3" w:rsidRPr="00314B5A">
        <w:rPr>
          <w:sz w:val="24"/>
          <w:szCs w:val="24"/>
        </w:rPr>
        <w:t xml:space="preserve">воспитанники познакомятся с треками проекта Орлята России: </w:t>
      </w:r>
      <w:r w:rsidR="005663B3" w:rsidRPr="00314B5A">
        <w:rPr>
          <w:bCs/>
          <w:color w:val="212529"/>
          <w:sz w:val="24"/>
          <w:szCs w:val="24"/>
          <w:shd w:val="clear" w:color="auto" w:fill="FFFFFF"/>
        </w:rPr>
        <w:t>«Орлёнок – Эрудит», «Орлёнок – Доброволец</w:t>
      </w:r>
      <w:r w:rsidR="00BA3D22" w:rsidRPr="00314B5A">
        <w:rPr>
          <w:bCs/>
          <w:color w:val="212529"/>
          <w:sz w:val="24"/>
          <w:szCs w:val="24"/>
          <w:shd w:val="clear" w:color="auto" w:fill="FFFFFF"/>
        </w:rPr>
        <w:t>», «</w:t>
      </w:r>
      <w:r w:rsidR="005663B3" w:rsidRPr="00314B5A">
        <w:rPr>
          <w:bCs/>
          <w:color w:val="212529"/>
          <w:sz w:val="24"/>
          <w:szCs w:val="24"/>
          <w:shd w:val="clear" w:color="auto" w:fill="FFFFFF"/>
        </w:rPr>
        <w:t>Орлёнок – Мастер», «Орлёнок – Спортсмен», «Орлёнок – Хранитель исторической памяти», «Орлёнок – Эколог», «Орлёнок – Лидер». Это поможет пробудить интерес к проекту «Орлята России» и в учебном году стать его активными участниками.</w:t>
      </w:r>
    </w:p>
    <w:p w14:paraId="0DD76147" w14:textId="43E9E5FE" w:rsidR="00CB3891" w:rsidRPr="00314B5A" w:rsidRDefault="00D75D68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Смена в пришкольном лагере основывается на игровой модели «Путешествие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в Страну Маленьких и Великих Открытий». Данная игровая модель обусловлена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возрастной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категорией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детей-участников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—</w:t>
      </w:r>
      <w:r w:rsidRPr="00314B5A">
        <w:rPr>
          <w:spacing w:val="1"/>
          <w:sz w:val="24"/>
          <w:szCs w:val="24"/>
        </w:rPr>
        <w:t xml:space="preserve"> </w:t>
      </w:r>
      <w:r w:rsidR="005663B3" w:rsidRPr="00314B5A">
        <w:rPr>
          <w:sz w:val="24"/>
          <w:szCs w:val="24"/>
        </w:rPr>
        <w:t>7-1</w:t>
      </w:r>
      <w:r w:rsidR="00BA3D22">
        <w:rPr>
          <w:sz w:val="24"/>
          <w:szCs w:val="24"/>
        </w:rPr>
        <w:t>2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—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временными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рамками</w:t>
      </w:r>
      <w:r w:rsidR="007424E3">
        <w:rPr>
          <w:spacing w:val="1"/>
          <w:sz w:val="24"/>
          <w:szCs w:val="24"/>
        </w:rPr>
        <w:t xml:space="preserve">. </w:t>
      </w:r>
      <w:r w:rsidRPr="00314B5A">
        <w:rPr>
          <w:sz w:val="24"/>
          <w:szCs w:val="24"/>
        </w:rPr>
        <w:t>Для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дня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придумывается целостный игровой сюжет, в соответствии с</w:t>
      </w:r>
      <w:r w:rsidR="005663B3" w:rsidRPr="00314B5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которым в каждом дне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определен</w:t>
      </w:r>
      <w:r w:rsidR="005663B3" w:rsidRPr="00314B5A">
        <w:rPr>
          <w:sz w:val="24"/>
          <w:szCs w:val="24"/>
        </w:rPr>
        <w:t>о</w:t>
      </w:r>
      <w:r w:rsidRPr="00314B5A">
        <w:rPr>
          <w:sz w:val="24"/>
          <w:szCs w:val="24"/>
        </w:rPr>
        <w:t xml:space="preserve"> ключев</w:t>
      </w:r>
      <w:r w:rsidR="005663B3" w:rsidRPr="00314B5A">
        <w:rPr>
          <w:sz w:val="24"/>
          <w:szCs w:val="24"/>
        </w:rPr>
        <w:t>ое</w:t>
      </w:r>
      <w:r w:rsidRPr="00314B5A">
        <w:rPr>
          <w:sz w:val="24"/>
          <w:szCs w:val="24"/>
        </w:rPr>
        <w:t xml:space="preserve"> дел</w:t>
      </w:r>
      <w:r w:rsidR="005663B3" w:rsidRPr="00314B5A">
        <w:rPr>
          <w:sz w:val="24"/>
          <w:szCs w:val="24"/>
        </w:rPr>
        <w:t>о</w:t>
      </w:r>
      <w:r w:rsidRPr="00314B5A">
        <w:rPr>
          <w:sz w:val="24"/>
          <w:szCs w:val="24"/>
        </w:rPr>
        <w:t xml:space="preserve"> на уровне отряда</w:t>
      </w:r>
      <w:r w:rsidR="005663B3" w:rsidRPr="00314B5A">
        <w:rPr>
          <w:sz w:val="24"/>
          <w:szCs w:val="24"/>
        </w:rPr>
        <w:t>, раз в неделю -</w:t>
      </w:r>
      <w:r w:rsidRPr="00314B5A">
        <w:rPr>
          <w:sz w:val="24"/>
          <w:szCs w:val="24"/>
        </w:rPr>
        <w:t xml:space="preserve"> на уровне лагеря.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Всё остальное время расписано с учётом режима, обязательно включает в себя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утреннюю зарядку, подвижные игры и прогулки на свежем воздухе. В программу</w:t>
      </w:r>
      <w:r w:rsidRPr="00314B5A">
        <w:rPr>
          <w:spacing w:val="1"/>
          <w:sz w:val="24"/>
          <w:szCs w:val="24"/>
        </w:rPr>
        <w:t xml:space="preserve"> </w:t>
      </w:r>
      <w:r w:rsidR="007424E3">
        <w:rPr>
          <w:sz w:val="24"/>
          <w:szCs w:val="24"/>
        </w:rPr>
        <w:t>добавлены экскурсии.</w:t>
      </w:r>
    </w:p>
    <w:p w14:paraId="4BFACD49" w14:textId="77777777" w:rsidR="00B30A6A" w:rsidRDefault="00B30A6A" w:rsidP="00BA3D22">
      <w:pPr>
        <w:pStyle w:val="1"/>
        <w:spacing w:before="76"/>
        <w:ind w:left="0" w:firstLine="426"/>
        <w:jc w:val="both"/>
        <w:rPr>
          <w:sz w:val="24"/>
          <w:szCs w:val="24"/>
        </w:rPr>
      </w:pPr>
      <w:r w:rsidRPr="00303EF5">
        <w:rPr>
          <w:sz w:val="24"/>
          <w:szCs w:val="24"/>
        </w:rPr>
        <w:t>Раздел I. ЦЕННОСТНО-ЦЕЛЕВЫЕ ОСНОВЫ ВОСПИТАНИЯ</w:t>
      </w:r>
    </w:p>
    <w:p w14:paraId="3DA6019D" w14:textId="77777777" w:rsidR="006F14CE" w:rsidRPr="006F14CE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6F14CE">
        <w:rPr>
          <w:b w:val="0"/>
          <w:sz w:val="24"/>
          <w:szCs w:val="24"/>
        </w:rPr>
        <w:t>Нормативные ценностно-целевые основы воспитания детей в лагере с дневным пребыванием детей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лагере с дневным пребыванием детей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498B961" w14:textId="77777777" w:rsidR="006F14CE" w:rsidRDefault="006F14CE" w:rsidP="00BA3D22">
      <w:pPr>
        <w:pStyle w:val="1"/>
        <w:ind w:left="0" w:firstLine="426"/>
        <w:jc w:val="both"/>
        <w:rPr>
          <w:sz w:val="24"/>
          <w:szCs w:val="24"/>
        </w:rPr>
      </w:pPr>
    </w:p>
    <w:p w14:paraId="120C93CF" w14:textId="77777777" w:rsidR="006F14CE" w:rsidRDefault="006F14CE" w:rsidP="00BA3D22">
      <w:pPr>
        <w:pStyle w:val="1"/>
        <w:numPr>
          <w:ilvl w:val="1"/>
          <w:numId w:val="3"/>
        </w:numPr>
        <w:ind w:left="0" w:firstLine="426"/>
        <w:jc w:val="both"/>
        <w:rPr>
          <w:sz w:val="24"/>
          <w:szCs w:val="24"/>
        </w:rPr>
      </w:pPr>
      <w:r w:rsidRPr="006F14CE">
        <w:rPr>
          <w:sz w:val="24"/>
          <w:szCs w:val="24"/>
        </w:rPr>
        <w:t xml:space="preserve">Цель и задачи воспитания </w:t>
      </w:r>
    </w:p>
    <w:p w14:paraId="078F3050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14:paraId="1B3D24D0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13B9F870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EE7116">
        <w:rPr>
          <w:b w:val="0"/>
          <w:sz w:val="24"/>
          <w:szCs w:val="24"/>
        </w:rPr>
        <w:t>деятельностно</w:t>
      </w:r>
      <w:proofErr w:type="spellEnd"/>
      <w:r w:rsidRPr="00EE7116">
        <w:rPr>
          <w:b w:val="0"/>
          <w:sz w:val="24"/>
          <w:szCs w:val="24"/>
        </w:rPr>
        <w:t xml:space="preserve">-практической составляющих развития личности: </w:t>
      </w:r>
    </w:p>
    <w:p w14:paraId="607C8EFE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258689DB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формирование и развитие позитивных личностных отношений к этим нормам, ценностям, </w:t>
      </w:r>
      <w:r w:rsidRPr="00EE7116">
        <w:rPr>
          <w:b w:val="0"/>
          <w:sz w:val="24"/>
          <w:szCs w:val="24"/>
        </w:rPr>
        <w:lastRenderedPageBreak/>
        <w:t xml:space="preserve">традициям (их освоение, принятие); </w:t>
      </w:r>
    </w:p>
    <w:p w14:paraId="35635965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14:paraId="3F69526E" w14:textId="77777777" w:rsidR="00EE7116" w:rsidRPr="00E17FB6" w:rsidRDefault="006F14CE" w:rsidP="00BA3D22">
      <w:pPr>
        <w:pStyle w:val="1"/>
        <w:ind w:left="0" w:firstLine="426"/>
        <w:jc w:val="both"/>
        <w:rPr>
          <w:sz w:val="24"/>
          <w:szCs w:val="24"/>
        </w:rPr>
      </w:pPr>
      <w:r w:rsidRPr="00E17FB6">
        <w:rPr>
          <w:sz w:val="24"/>
          <w:szCs w:val="24"/>
        </w:rPr>
        <w:t>1.2. Методологические основы и принципы воспитательной деятельности</w:t>
      </w:r>
    </w:p>
    <w:p w14:paraId="468C1E87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087BEF59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Воспитательная деятельность в лагере с дневным пребыванием детей основывается на следующих принципах: </w:t>
      </w:r>
    </w:p>
    <w:p w14:paraId="1599D5B1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49A7AF28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40F772CA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</w:t>
      </w:r>
      <w:proofErr w:type="spellStart"/>
      <w:r w:rsidRPr="00EE7116">
        <w:rPr>
          <w:b w:val="0"/>
          <w:sz w:val="24"/>
          <w:szCs w:val="24"/>
        </w:rPr>
        <w:t>культуросообразности</w:t>
      </w:r>
      <w:proofErr w:type="spellEnd"/>
      <w:r w:rsidRPr="00EE7116">
        <w:rPr>
          <w:b w:val="0"/>
          <w:sz w:val="24"/>
          <w:szCs w:val="24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6FFB8061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1E78F0A4" w14:textId="77777777" w:rsidR="00EE711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20B49088" w14:textId="77777777" w:rsidR="006F14CE" w:rsidRPr="00E17FB6" w:rsidRDefault="006F14CE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EE7116">
        <w:rPr>
          <w:b w:val="0"/>
          <w:sz w:val="24"/>
          <w:szCs w:val="24"/>
        </w:rPr>
        <w:t xml:space="preserve">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4A1979C9" w14:textId="77777777" w:rsidR="002C59E5" w:rsidRDefault="002C59E5" w:rsidP="00BA3D22">
      <w:pPr>
        <w:pStyle w:val="1"/>
        <w:ind w:left="0" w:firstLine="426"/>
        <w:jc w:val="both"/>
        <w:rPr>
          <w:sz w:val="24"/>
          <w:szCs w:val="24"/>
        </w:rPr>
      </w:pPr>
    </w:p>
    <w:p w14:paraId="4E61FFB1" w14:textId="77777777" w:rsidR="002C59E5" w:rsidRPr="002C59E5" w:rsidRDefault="00E17FB6" w:rsidP="00BA3D22">
      <w:pPr>
        <w:pStyle w:val="1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2C59E5" w:rsidRPr="002C59E5">
        <w:rPr>
          <w:sz w:val="24"/>
          <w:szCs w:val="24"/>
        </w:rPr>
        <w:t>Основные направления воспитания</w:t>
      </w:r>
    </w:p>
    <w:p w14:paraId="75EE2C95" w14:textId="074C15D0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Практическая реализация цели и задач воспитания осуществляется в рамках</w:t>
      </w:r>
      <w:r w:rsidR="0025342B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следующих направлений воспитательной работы:</w:t>
      </w:r>
    </w:p>
    <w:p w14:paraId="78033D46" w14:textId="233C5B1A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гражданское воспитание, формирование российской гражданской идентичности,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принадлежности к общности граждан Российской Федерации, к народу России как источнику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власти в российском государстве и субъекту тысячелетней Российской государственности,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знание и уважение прав, свобод и обязанностей гражданина Российской Федерации;</w:t>
      </w:r>
    </w:p>
    <w:p w14:paraId="11C97B6D" w14:textId="1C91E79D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воспитание патриотизма, любви к своему народу и уважения к другим народам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России, формирование общероссийской культурной идентичности;</w:t>
      </w:r>
    </w:p>
    <w:p w14:paraId="3FFB2230" w14:textId="6C956B31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 xml:space="preserve">- духовно-нравственное развитие и воспитание обучающихся на основе </w:t>
      </w:r>
      <w:r w:rsidR="0025342B" w:rsidRPr="002C59E5">
        <w:rPr>
          <w:b w:val="0"/>
          <w:sz w:val="24"/>
          <w:szCs w:val="24"/>
        </w:rPr>
        <w:t>духовно-нравственной</w:t>
      </w:r>
      <w:r w:rsidRPr="002C59E5">
        <w:rPr>
          <w:b w:val="0"/>
          <w:sz w:val="24"/>
          <w:szCs w:val="24"/>
        </w:rPr>
        <w:t xml:space="preserve"> культуры народов России, традиционных религий народов России,</w:t>
      </w:r>
      <w:r w:rsidR="0025342B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формирование традиционных российских семейных ценностей;</w:t>
      </w:r>
    </w:p>
    <w:p w14:paraId="6F932B34" w14:textId="5A65F7A1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эстетическое воспитание: формирование эстетической культуры на основе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российских традиционных духовных ценностей, приобщение к лучшим образцам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отечественного и мирового искусства;</w:t>
      </w:r>
    </w:p>
    <w:p w14:paraId="27FBB77A" w14:textId="43F32B3E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экологическое воспитание: формирование экологической культуры,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ответственного, бережного отношения к природе, окружающей среде на основе российских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традиционных духовных ценностей;</w:t>
      </w:r>
    </w:p>
    <w:p w14:paraId="5756E1D3" w14:textId="6C8277D9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трудовое воспитание: воспитание уважения к труду, трудящимся, результатам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труда (своего и других людей), ориентации на трудовую деятельность, получение профессии,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личностное самовыражение в продуктивном, нравственно достойном труде в российском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обществе, на достижение выдающихся результатов в труде, профессиональной деятельности;</w:t>
      </w:r>
    </w:p>
    <w:p w14:paraId="479A7FFC" w14:textId="5A868D7E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физическое воспитание и воспитание культуры здорового образа жизни и</w:t>
      </w:r>
      <w:r w:rsidR="0025342B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безопасности: развитие физических способностей с учетом возможностей и состояния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здоровья, формирование культуры здорового образа жизни, личной и общественной</w:t>
      </w:r>
      <w:r w:rsidR="001E7680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безопасности;</w:t>
      </w:r>
    </w:p>
    <w:p w14:paraId="0687828A" w14:textId="48A69725" w:rsidR="002C59E5" w:rsidRPr="00E17FB6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познавательное направление воспитания: стремление к познанию себя и других</w:t>
      </w:r>
      <w:r w:rsidR="0025342B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 xml:space="preserve">людей, </w:t>
      </w:r>
      <w:r w:rsidRPr="002C59E5">
        <w:rPr>
          <w:b w:val="0"/>
          <w:sz w:val="24"/>
          <w:szCs w:val="24"/>
        </w:rPr>
        <w:lastRenderedPageBreak/>
        <w:t>природы и общества, к знаниям, образованию</w:t>
      </w:r>
    </w:p>
    <w:p w14:paraId="15F22B5C" w14:textId="5F2E0341" w:rsid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Достижение цели и решение задач воспитания осуществляется в рамках всех</w:t>
      </w:r>
      <w:r w:rsidR="0025342B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 xml:space="preserve">направлений деятельности детского лагеря. </w:t>
      </w:r>
    </w:p>
    <w:p w14:paraId="067637C6" w14:textId="77777777" w:rsidR="00E17FB6" w:rsidRDefault="00E17FB6" w:rsidP="00BA3D22">
      <w:pPr>
        <w:pStyle w:val="1"/>
        <w:ind w:left="0" w:firstLine="426"/>
        <w:jc w:val="both"/>
        <w:rPr>
          <w:rFonts w:cstheme="minorHAnsi"/>
          <w:color w:val="00000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1.4. </w:t>
      </w:r>
      <w:r w:rsidRPr="001E4502">
        <w:rPr>
          <w:rFonts w:cstheme="minorHAnsi"/>
          <w:color w:val="000000"/>
          <w:sz w:val="24"/>
          <w:szCs w:val="24"/>
          <w:lang w:eastAsia="ru-RU"/>
        </w:rPr>
        <w:t>Основные традиции и уникальность воспитательной деятельности</w:t>
      </w:r>
    </w:p>
    <w:p w14:paraId="0046681F" w14:textId="77777777" w:rsidR="00E17FB6" w:rsidRPr="00E17FB6" w:rsidRDefault="00E17FB6" w:rsidP="00BA3D22">
      <w:pPr>
        <w:pStyle w:val="1"/>
        <w:spacing w:before="76"/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Игровая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модель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>
        <w:rPr>
          <w:sz w:val="24"/>
          <w:szCs w:val="24"/>
        </w:rPr>
        <w:t xml:space="preserve">. </w:t>
      </w:r>
      <w:r w:rsidRPr="00314B5A">
        <w:rPr>
          <w:sz w:val="24"/>
          <w:szCs w:val="24"/>
        </w:rPr>
        <w:t>Описание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игровой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модели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</w:p>
    <w:p w14:paraId="281521CA" w14:textId="77777777" w:rsidR="00E17FB6" w:rsidRPr="00314B5A" w:rsidRDefault="00E17FB6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В основе игровой модели смены лежит путешествие ребят в неизвестную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Маленьких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Великих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(далее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Страна).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Путешествовать по неизвестным местам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 только сплочённой командой,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поскольку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жителям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этой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требуется помощь.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Поэтому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задача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создать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команду, успешно пройти все испытания, составить карту Страны и таким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 помочь жителям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сохранить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2"/>
          <w:sz w:val="24"/>
          <w:szCs w:val="24"/>
        </w:rPr>
        <w:t xml:space="preserve"> </w:t>
      </w:r>
      <w:r w:rsidRPr="00314B5A">
        <w:rPr>
          <w:sz w:val="24"/>
          <w:szCs w:val="24"/>
        </w:rPr>
        <w:t>главные сокровища. Все моменты игровой модели опираются на треки проекта «Орлята России».</w:t>
      </w:r>
    </w:p>
    <w:p w14:paraId="4DBE0286" w14:textId="77777777" w:rsidR="00E17FB6" w:rsidRPr="00314B5A" w:rsidRDefault="00E17FB6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Каждый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день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начинается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нового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новой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локации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Открытий. Путешествовать по Стране и открывать тайны помогают её невидимые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жители, которые общаются с ребятами при помощи книги. Для педагога книга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является инструментом поддержки игрового сюжета. От лица невидимых жителей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предлагает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ребятам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поучаствовать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том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или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ином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событии,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отвечает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вопросы,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даёт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подсказки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виде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элементов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карты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путешествуют.</w:t>
      </w:r>
    </w:p>
    <w:p w14:paraId="0D73A321" w14:textId="7C6DE4EB" w:rsidR="00E17FB6" w:rsidRPr="00314B5A" w:rsidRDefault="00E17FB6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Погружение в игровую модель начинается с первых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дней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смены. 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получают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информацию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лагере,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территории,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также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своей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командой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путешественников представляют творческую «визитку» и знакомятся с другими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ребятами. По итогам первых двух дней смены ребята находят волшебную книгу,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которая становится их гидом в путешествии. На первой странице книги они видят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послание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от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жителей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Страны,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котором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просят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помощи: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«...для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того,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чтобы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страна Маленьких и Великих Открытий существовала долго и о ней никто не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забыл, а жители и их друзья были счастливы, необходимо раскрыть все её тайны».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Остальные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страницы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чистые.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Однако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«волшебным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образом»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книга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будет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помогать ребятам общаться с жителями Страны. Этой книге можно задать вопрос,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и она ответит, а </w:t>
      </w:r>
      <w:r w:rsidR="0025342B" w:rsidRPr="00314B5A">
        <w:rPr>
          <w:sz w:val="24"/>
          <w:szCs w:val="24"/>
        </w:rPr>
        <w:t>может, наоборот</w:t>
      </w:r>
      <w:r w:rsidRPr="00314B5A">
        <w:rPr>
          <w:sz w:val="24"/>
          <w:szCs w:val="24"/>
        </w:rPr>
        <w:t>, сама дать небольшое задание или поручение,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пригласить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игру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или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экскурсию,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дать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подсказки,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направят ребят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к разгадкам тайн. Чтобы путешествие было успешным, необходимо всем вместе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договориться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правилах,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нужно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выполнять,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познакомиться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традициями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Страны,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которую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отправляются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путешественники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(тематический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час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отряда «Открывая страницы интересной книги», который проходит во второй день</w:t>
      </w:r>
      <w:r w:rsidRPr="00314B5A">
        <w:rPr>
          <w:spacing w:val="-67"/>
          <w:sz w:val="24"/>
          <w:szCs w:val="24"/>
        </w:rPr>
        <w:t xml:space="preserve"> </w:t>
      </w:r>
      <w:r w:rsidR="0025342B">
        <w:rPr>
          <w:spacing w:val="-67"/>
          <w:sz w:val="24"/>
          <w:szCs w:val="24"/>
        </w:rPr>
        <w:t xml:space="preserve">  </w:t>
      </w:r>
      <w:r w:rsidRPr="00314B5A">
        <w:rPr>
          <w:sz w:val="24"/>
          <w:szCs w:val="24"/>
        </w:rPr>
        <w:t>смены).</w:t>
      </w:r>
    </w:p>
    <w:p w14:paraId="2845D14D" w14:textId="77777777" w:rsidR="00E17FB6" w:rsidRPr="00314B5A" w:rsidRDefault="00E17FB6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протяжении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основного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периода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постепенно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раскрывают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тайны,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знакомятся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играми,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легендами,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забавами,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традициями,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народными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промыслами,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узнают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величии природного и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национального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богатств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Страны.</w:t>
      </w:r>
    </w:p>
    <w:p w14:paraId="293FDF9A" w14:textId="712ACF36" w:rsidR="00E17FB6" w:rsidRPr="00314B5A" w:rsidRDefault="00E17FB6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День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летит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днём,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подходит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завершению.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ним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вопросы: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смогли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помочь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жителям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Маленьких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Великих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Открытий, получилось ли собрать карту этой страны, можно ли теперь назвать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 настоящей командой? И что это за Страна, по которой они путешествовали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столько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дней?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эти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вопросы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отвечают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вместе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со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своим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воспитателем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рамках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заключительного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тематического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дня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смены.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ещё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вспоминают,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как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где они путешествовали, собирают части карты воедино и приходят к выводу, что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всё</w:t>
      </w:r>
      <w:r w:rsidRPr="00314B5A">
        <w:rPr>
          <w:spacing w:val="21"/>
          <w:sz w:val="24"/>
          <w:szCs w:val="24"/>
        </w:rPr>
        <w:t xml:space="preserve"> </w:t>
      </w:r>
      <w:r w:rsidRPr="00314B5A">
        <w:rPr>
          <w:sz w:val="24"/>
          <w:szCs w:val="24"/>
        </w:rPr>
        <w:t>это</w:t>
      </w:r>
      <w:r w:rsidRPr="00314B5A">
        <w:rPr>
          <w:spacing w:val="23"/>
          <w:sz w:val="24"/>
          <w:szCs w:val="24"/>
        </w:rPr>
        <w:t xml:space="preserve"> </w:t>
      </w:r>
      <w:r w:rsidRPr="00314B5A">
        <w:rPr>
          <w:sz w:val="24"/>
          <w:szCs w:val="24"/>
        </w:rPr>
        <w:t>время</w:t>
      </w:r>
      <w:r w:rsidRPr="00314B5A">
        <w:rPr>
          <w:spacing w:val="23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путешествовали</w:t>
      </w:r>
      <w:r w:rsidRPr="00314B5A">
        <w:rPr>
          <w:spacing w:val="22"/>
          <w:sz w:val="24"/>
          <w:szCs w:val="24"/>
        </w:rPr>
        <w:t xml:space="preserve"> </w:t>
      </w:r>
      <w:r w:rsidRPr="00314B5A">
        <w:rPr>
          <w:sz w:val="24"/>
          <w:szCs w:val="24"/>
        </w:rPr>
        <w:t>по</w:t>
      </w:r>
      <w:r w:rsidRPr="00314B5A">
        <w:rPr>
          <w:spacing w:val="28"/>
          <w:sz w:val="24"/>
          <w:szCs w:val="24"/>
        </w:rPr>
        <w:t xml:space="preserve"> </w:t>
      </w:r>
      <w:r w:rsidRPr="00314B5A">
        <w:rPr>
          <w:sz w:val="24"/>
          <w:szCs w:val="24"/>
        </w:rPr>
        <w:t>родной</w:t>
      </w:r>
      <w:r w:rsidRPr="00314B5A">
        <w:rPr>
          <w:spacing w:val="23"/>
          <w:sz w:val="24"/>
          <w:szCs w:val="24"/>
        </w:rPr>
        <w:t xml:space="preserve"> </w:t>
      </w:r>
      <w:r w:rsidRPr="00314B5A">
        <w:rPr>
          <w:sz w:val="24"/>
          <w:szCs w:val="24"/>
        </w:rPr>
        <w:t>России.</w:t>
      </w:r>
      <w:r w:rsidRPr="00314B5A">
        <w:rPr>
          <w:spacing w:val="23"/>
          <w:sz w:val="24"/>
          <w:szCs w:val="24"/>
        </w:rPr>
        <w:t xml:space="preserve"> </w:t>
      </w:r>
      <w:r w:rsidRPr="00314B5A">
        <w:rPr>
          <w:sz w:val="24"/>
          <w:szCs w:val="24"/>
        </w:rPr>
        <w:t>А</w:t>
      </w:r>
      <w:r w:rsidRPr="00314B5A">
        <w:rPr>
          <w:spacing w:val="23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невидимые</w:t>
      </w:r>
      <w:r w:rsidRPr="00314B5A">
        <w:rPr>
          <w:spacing w:val="21"/>
          <w:sz w:val="24"/>
          <w:szCs w:val="24"/>
        </w:rPr>
        <w:t xml:space="preserve"> </w:t>
      </w:r>
      <w:r w:rsidRPr="00314B5A">
        <w:rPr>
          <w:sz w:val="24"/>
          <w:szCs w:val="24"/>
        </w:rPr>
        <w:t>жители,</w:t>
      </w:r>
      <w:r w:rsidRPr="00314B5A">
        <w:rPr>
          <w:spacing w:val="23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="00BA3D22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оставляли им свои послания – это их друзья, их семьи и жители России. И вот,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разгадав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все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тайны,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скрывались</w:t>
      </w:r>
      <w:r w:rsidRPr="00314B5A">
        <w:rPr>
          <w:spacing w:val="-19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18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волшебной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книге,</w:t>
      </w:r>
      <w:r w:rsidRPr="00314B5A">
        <w:rPr>
          <w:spacing w:val="-18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готовы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к</w:t>
      </w:r>
      <w:r w:rsidRPr="00314B5A">
        <w:rPr>
          <w:spacing w:val="-18"/>
          <w:sz w:val="24"/>
          <w:szCs w:val="24"/>
        </w:rPr>
        <w:t xml:space="preserve"> </w:t>
      </w:r>
      <w:r w:rsidRPr="00314B5A">
        <w:rPr>
          <w:sz w:val="24"/>
          <w:szCs w:val="24"/>
        </w:rPr>
        <w:t>новым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свершениям.</w:t>
      </w:r>
      <w:r w:rsidRPr="00E17FB6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Ярким моментом завершения смены становится совместно организованный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праздник.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Подводя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итоги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вспоминают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своём удивительном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путешествии, о знакомстве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 общении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 невидимыми жителями, о раскрытых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тайнах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загадках,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скрывала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себе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волшебная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книга,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а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также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совместном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празднике. И чтобы всегда вспоминать и радоваться интересно прожитому лету,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ребятам предлагается сделать афишу-коллаж, которую они разместят в классе 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своём</w:t>
      </w:r>
      <w:r w:rsidRPr="00314B5A">
        <w:rPr>
          <w:spacing w:val="-2"/>
          <w:sz w:val="24"/>
          <w:szCs w:val="24"/>
        </w:rPr>
        <w:t xml:space="preserve"> </w:t>
      </w:r>
      <w:proofErr w:type="spellStart"/>
      <w:r w:rsidRPr="00314B5A">
        <w:rPr>
          <w:sz w:val="24"/>
          <w:szCs w:val="24"/>
        </w:rPr>
        <w:t>орлятском</w:t>
      </w:r>
      <w:proofErr w:type="spellEnd"/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уголке.</w:t>
      </w:r>
    </w:p>
    <w:p w14:paraId="1271D3B7" w14:textId="77777777" w:rsidR="00E17FB6" w:rsidRPr="00BA3D22" w:rsidRDefault="00E17FB6" w:rsidP="00BA3D22">
      <w:pPr>
        <w:pStyle w:val="a3"/>
        <w:ind w:firstLine="426"/>
        <w:jc w:val="both"/>
        <w:rPr>
          <w:b/>
          <w:sz w:val="24"/>
          <w:szCs w:val="24"/>
        </w:rPr>
      </w:pPr>
      <w:r w:rsidRPr="00BA3D22">
        <w:rPr>
          <w:b/>
          <w:sz w:val="24"/>
          <w:szCs w:val="24"/>
        </w:rPr>
        <w:t>Система</w:t>
      </w:r>
      <w:r w:rsidRPr="00BA3D22">
        <w:rPr>
          <w:b/>
          <w:spacing w:val="-4"/>
          <w:sz w:val="24"/>
          <w:szCs w:val="24"/>
        </w:rPr>
        <w:t xml:space="preserve"> </w:t>
      </w:r>
      <w:r w:rsidRPr="00BA3D22">
        <w:rPr>
          <w:b/>
          <w:sz w:val="24"/>
          <w:szCs w:val="24"/>
        </w:rPr>
        <w:t>мотивации</w:t>
      </w:r>
      <w:r w:rsidRPr="00BA3D22">
        <w:rPr>
          <w:b/>
          <w:spacing w:val="-5"/>
          <w:sz w:val="24"/>
          <w:szCs w:val="24"/>
        </w:rPr>
        <w:t xml:space="preserve"> </w:t>
      </w:r>
      <w:r w:rsidRPr="00BA3D22">
        <w:rPr>
          <w:b/>
          <w:sz w:val="24"/>
          <w:szCs w:val="24"/>
        </w:rPr>
        <w:t>и</w:t>
      </w:r>
      <w:r w:rsidRPr="00BA3D22">
        <w:rPr>
          <w:b/>
          <w:spacing w:val="-6"/>
          <w:sz w:val="24"/>
          <w:szCs w:val="24"/>
        </w:rPr>
        <w:t xml:space="preserve"> </w:t>
      </w:r>
      <w:r w:rsidRPr="00BA3D22">
        <w:rPr>
          <w:b/>
          <w:sz w:val="24"/>
          <w:szCs w:val="24"/>
        </w:rPr>
        <w:t>стимулирования</w:t>
      </w:r>
      <w:r w:rsidRPr="00BA3D22">
        <w:rPr>
          <w:b/>
          <w:spacing w:val="-5"/>
          <w:sz w:val="24"/>
          <w:szCs w:val="24"/>
        </w:rPr>
        <w:t xml:space="preserve"> </w:t>
      </w:r>
      <w:r w:rsidRPr="00BA3D22">
        <w:rPr>
          <w:b/>
          <w:sz w:val="24"/>
          <w:szCs w:val="24"/>
        </w:rPr>
        <w:t>детей</w:t>
      </w:r>
    </w:p>
    <w:p w14:paraId="33D3D2DF" w14:textId="77777777" w:rsidR="00E17FB6" w:rsidRPr="00314B5A" w:rsidRDefault="00E17FB6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Главной мотивацией участия детей в игре-путешествии выступают элементы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карты,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собирает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протяжении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всей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смены.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По итогам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путешествия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складывают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воедино.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Ведения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отдельной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рейтинговой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таблицы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требуется,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так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как</w:t>
      </w:r>
      <w:r w:rsidRPr="00314B5A">
        <w:rPr>
          <w:spacing w:val="14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деятельность</w:t>
      </w:r>
      <w:r w:rsidRPr="00314B5A">
        <w:rPr>
          <w:spacing w:val="12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отрядов</w:t>
      </w:r>
      <w:r w:rsidRPr="00314B5A">
        <w:rPr>
          <w:spacing w:val="14"/>
          <w:sz w:val="24"/>
          <w:szCs w:val="24"/>
        </w:rPr>
        <w:t xml:space="preserve"> </w:t>
      </w:r>
      <w:r w:rsidRPr="00314B5A">
        <w:rPr>
          <w:sz w:val="24"/>
          <w:szCs w:val="24"/>
        </w:rPr>
        <w:t>не предполагает</w:t>
      </w:r>
      <w:r w:rsidRPr="00314B5A">
        <w:rPr>
          <w:spacing w:val="16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конкуренции.</w:t>
      </w:r>
      <w:r w:rsidRPr="00314B5A">
        <w:rPr>
          <w:spacing w:val="14"/>
          <w:sz w:val="24"/>
          <w:szCs w:val="24"/>
        </w:rPr>
        <w:t xml:space="preserve"> </w:t>
      </w:r>
      <w:r w:rsidRPr="00314B5A">
        <w:rPr>
          <w:sz w:val="24"/>
          <w:szCs w:val="24"/>
        </w:rPr>
        <w:t>За</w:t>
      </w:r>
      <w:r w:rsidRPr="00314B5A">
        <w:rPr>
          <w:spacing w:val="13"/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участие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в отдельных конкурсах, соревнованиях, играх отряды могут получать дипломы 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грамоты, а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необходимости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возможности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– сладкие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призы.</w:t>
      </w:r>
    </w:p>
    <w:p w14:paraId="604D821C" w14:textId="77777777" w:rsidR="00E17FB6" w:rsidRDefault="00E17FB6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lastRenderedPageBreak/>
        <w:t>Индивидуальная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система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стимулирования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участника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может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разработана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введена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усмотрение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педагога,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работающего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отрядом.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качестве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рекомендаций: ребёнка можно награждать индивидуально грамотами, дипломами,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небольшими медалями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 конкретные достижения. Но если педагог считает, что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необходимо ввести систему стимулирования внутри своего отряда, то она должна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дополнять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игровую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модель,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а не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идти</w:t>
      </w:r>
      <w:r w:rsidRPr="00314B5A">
        <w:rPr>
          <w:spacing w:val="3"/>
          <w:sz w:val="24"/>
          <w:szCs w:val="24"/>
        </w:rPr>
        <w:t xml:space="preserve"> </w:t>
      </w:r>
      <w:r w:rsidRPr="00314B5A">
        <w:rPr>
          <w:sz w:val="24"/>
          <w:szCs w:val="24"/>
        </w:rPr>
        <w:t>вразрез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ней.</w:t>
      </w:r>
    </w:p>
    <w:p w14:paraId="188568DB" w14:textId="77777777" w:rsidR="00E17FB6" w:rsidRPr="00314B5A" w:rsidRDefault="00E17FB6" w:rsidP="00BA3D22">
      <w:pPr>
        <w:pStyle w:val="a3"/>
        <w:ind w:firstLine="426"/>
        <w:jc w:val="both"/>
        <w:rPr>
          <w:sz w:val="24"/>
          <w:szCs w:val="24"/>
        </w:rPr>
      </w:pPr>
    </w:p>
    <w:p w14:paraId="511456A0" w14:textId="1EF3FF23" w:rsidR="00E17FB6" w:rsidRDefault="00E17FB6" w:rsidP="0025342B">
      <w:pPr>
        <w:pStyle w:val="a3"/>
        <w:spacing w:before="59"/>
        <w:ind w:firstLine="426"/>
        <w:jc w:val="center"/>
        <w:rPr>
          <w:rFonts w:cstheme="minorHAnsi"/>
          <w:b/>
          <w:color w:val="000000"/>
          <w:sz w:val="24"/>
          <w:szCs w:val="24"/>
          <w:lang w:eastAsia="ru-RU"/>
        </w:rPr>
      </w:pPr>
      <w:r w:rsidRPr="00E17FB6">
        <w:rPr>
          <w:rFonts w:cstheme="minorHAnsi"/>
          <w:b/>
          <w:color w:val="000000"/>
          <w:sz w:val="24"/>
          <w:szCs w:val="24"/>
          <w:lang w:eastAsia="ru-RU"/>
        </w:rPr>
        <w:t>Раздел II. СОДЕРЖАНИЕ, ВИДЫ И ФОРМЫ ВОСПИТАТЕЛЬНОЙ ДЕЯТЕЛЬНОСТИ</w:t>
      </w:r>
    </w:p>
    <w:p w14:paraId="118FAD9F" w14:textId="77777777" w:rsidR="0025342B" w:rsidRPr="00E17FB6" w:rsidRDefault="0025342B" w:rsidP="00BA3D22">
      <w:pPr>
        <w:pStyle w:val="a3"/>
        <w:spacing w:before="59"/>
        <w:ind w:firstLine="426"/>
        <w:jc w:val="both"/>
        <w:rPr>
          <w:b/>
          <w:sz w:val="24"/>
          <w:szCs w:val="24"/>
        </w:rPr>
      </w:pPr>
    </w:p>
    <w:p w14:paraId="144C1364" w14:textId="77777777" w:rsidR="00E17FB6" w:rsidRPr="0011600F" w:rsidRDefault="00E17FB6" w:rsidP="00BA3D22">
      <w:pPr>
        <w:pStyle w:val="1"/>
        <w:ind w:left="0" w:firstLine="426"/>
        <w:jc w:val="both"/>
        <w:rPr>
          <w:sz w:val="24"/>
          <w:szCs w:val="24"/>
        </w:rPr>
      </w:pPr>
      <w:r w:rsidRPr="002C59E5">
        <w:rPr>
          <w:sz w:val="24"/>
          <w:szCs w:val="24"/>
        </w:rPr>
        <w:t>Содержание, виды и формы воспитательной</w:t>
      </w:r>
      <w:r w:rsidR="0011600F">
        <w:rPr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деятельности представлены в соответствующих модулях.</w:t>
      </w:r>
    </w:p>
    <w:p w14:paraId="45909FF2" w14:textId="77777777" w:rsidR="00E17FB6" w:rsidRPr="00314B5A" w:rsidRDefault="00E17FB6" w:rsidP="00BA3D22">
      <w:pPr>
        <w:pStyle w:val="a3"/>
        <w:ind w:firstLine="426"/>
        <w:jc w:val="both"/>
        <w:rPr>
          <w:sz w:val="24"/>
          <w:szCs w:val="24"/>
        </w:rPr>
      </w:pPr>
    </w:p>
    <w:p w14:paraId="5172F1E5" w14:textId="77777777" w:rsidR="002C59E5" w:rsidRPr="002C59E5" w:rsidRDefault="002C59E5" w:rsidP="00BA3D22">
      <w:pPr>
        <w:pStyle w:val="1"/>
        <w:ind w:left="0" w:firstLine="426"/>
        <w:jc w:val="both"/>
        <w:rPr>
          <w:sz w:val="24"/>
          <w:szCs w:val="24"/>
        </w:rPr>
      </w:pPr>
      <w:r w:rsidRPr="002C59E5">
        <w:rPr>
          <w:sz w:val="24"/>
          <w:szCs w:val="24"/>
        </w:rPr>
        <w:t>Модуль «Будущее России»</w:t>
      </w:r>
    </w:p>
    <w:p w14:paraId="41B6BC4D" w14:textId="7BFF9AE6" w:rsid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Направлен на формирование сопричастности к истории, географии Российской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Федерации, ее этнокультурному, географическому разнообразию, формирование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национальной идентичности.</w:t>
      </w:r>
    </w:p>
    <w:p w14:paraId="7B352316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Деятельность реализуется по направлениям:</w:t>
      </w:r>
      <w:r w:rsidRPr="00D658B5">
        <w:rPr>
          <w:sz w:val="24"/>
          <w:szCs w:val="28"/>
        </w:rPr>
        <w:t xml:space="preserve"> </w:t>
      </w:r>
    </w:p>
    <w:p w14:paraId="408FF5EF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DDA9DE0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1 июня - День защиты детей;</w:t>
      </w:r>
    </w:p>
    <w:p w14:paraId="76E78239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6 июня - День русского языка;</w:t>
      </w:r>
    </w:p>
    <w:p w14:paraId="2A7BBB9F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12 июня - День России;</w:t>
      </w:r>
    </w:p>
    <w:p w14:paraId="67D9806D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22 июня - День памяти и скорби;</w:t>
      </w:r>
    </w:p>
    <w:p w14:paraId="1E20C23F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27 июня -День молодежи;</w:t>
      </w:r>
    </w:p>
    <w:p w14:paraId="69C8ACE5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8 июля - День семьи, любви и верности;</w:t>
      </w:r>
    </w:p>
    <w:p w14:paraId="529DCE5E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14 августа - День физкультурника;</w:t>
      </w:r>
    </w:p>
    <w:p w14:paraId="0B02CBB0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22 августа - День государственного флага Российской Федерации;</w:t>
      </w:r>
    </w:p>
    <w:p w14:paraId="054CC2C2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rStyle w:val="CharAttribute501"/>
          <w:rFonts w:eastAsia="№Е"/>
          <w:i w:val="0"/>
          <w:color w:val="000000"/>
          <w:sz w:val="24"/>
          <w:szCs w:val="28"/>
          <w:u w:val="none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27 августа - День российского кино.</w:t>
      </w:r>
    </w:p>
    <w:p w14:paraId="6CD83935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E1790F4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D658B5">
        <w:rPr>
          <w:rStyle w:val="CharAttribute501"/>
          <w:rFonts w:eastAsia="№Е"/>
          <w:i w:val="0"/>
          <w:iCs/>
          <w:color w:val="000000"/>
          <w:sz w:val="24"/>
          <w:szCs w:val="28"/>
          <w:u w:val="none"/>
        </w:rPr>
        <w:t>- Проведение всероссийских и региональных мероприятий.</w:t>
      </w:r>
    </w:p>
    <w:p w14:paraId="2920AD4B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iCs/>
          <w:color w:val="000000"/>
          <w:sz w:val="24"/>
          <w:szCs w:val="28"/>
        </w:rPr>
      </w:pPr>
      <w:r w:rsidRPr="00D658B5">
        <w:rPr>
          <w:iCs/>
          <w:color w:val="000000"/>
          <w:sz w:val="24"/>
          <w:szCs w:val="28"/>
        </w:rPr>
        <w:t>- Взаимодействие с общественными организациями Российской Федерации, региона.</w:t>
      </w:r>
    </w:p>
    <w:p w14:paraId="65A4E91D" w14:textId="77777777" w:rsidR="00D658B5" w:rsidRPr="00D658B5" w:rsidRDefault="00D658B5" w:rsidP="00D658B5">
      <w:pPr>
        <w:tabs>
          <w:tab w:val="left" w:pos="567"/>
        </w:tabs>
        <w:ind w:firstLine="709"/>
        <w:jc w:val="both"/>
        <w:rPr>
          <w:iCs/>
          <w:color w:val="000000"/>
          <w:sz w:val="24"/>
          <w:szCs w:val="28"/>
        </w:rPr>
      </w:pPr>
      <w:r w:rsidRPr="00D658B5">
        <w:rPr>
          <w:iCs/>
          <w:color w:val="000000"/>
          <w:sz w:val="24"/>
          <w:szCs w:val="28"/>
        </w:rPr>
        <w:t>- Формирование межкультурных компетенций.</w:t>
      </w:r>
    </w:p>
    <w:p w14:paraId="17E65AC6" w14:textId="77777777" w:rsidR="00D658B5" w:rsidRPr="002C59E5" w:rsidRDefault="00D658B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</w:p>
    <w:p w14:paraId="57CE86EC" w14:textId="77777777" w:rsidR="002C59E5" w:rsidRPr="002C59E5" w:rsidRDefault="002C59E5" w:rsidP="00BA3D22">
      <w:pPr>
        <w:pStyle w:val="1"/>
        <w:ind w:left="0" w:firstLine="426"/>
        <w:jc w:val="both"/>
        <w:rPr>
          <w:sz w:val="24"/>
          <w:szCs w:val="24"/>
        </w:rPr>
      </w:pPr>
      <w:r w:rsidRPr="002C59E5">
        <w:rPr>
          <w:sz w:val="24"/>
          <w:szCs w:val="24"/>
        </w:rPr>
        <w:t>Модуль «Ключевые мероприятия детского лагеря»</w:t>
      </w:r>
    </w:p>
    <w:p w14:paraId="291AEF51" w14:textId="77777777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Ключевые мероприятия – это главные традиционные мероприятия детского лагеря, в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которых принимает участие большая часть детей.</w:t>
      </w:r>
    </w:p>
    <w:p w14:paraId="095BB944" w14:textId="77777777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Реализация воспитательного потенциала ключевых мероприятий детского лагеря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предусматривает:</w:t>
      </w:r>
    </w:p>
    <w:p w14:paraId="1EDF1A15" w14:textId="77777777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Торжественное открытие и закрытие смены (программы);</w:t>
      </w:r>
    </w:p>
    <w:p w14:paraId="2DE70459" w14:textId="77777777" w:rsidR="00D658B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Тематические дни. Проведение тематических дней и мероприятий согласно перечню</w:t>
      </w:r>
      <w:r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основных государственных и народных праздников, памятных дат.</w:t>
      </w:r>
    </w:p>
    <w:p w14:paraId="23353EAE" w14:textId="67558876" w:rsidR="002C59E5" w:rsidRP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 xml:space="preserve"> - Торжественная</w:t>
      </w:r>
      <w:r w:rsidR="00D658B5">
        <w:rPr>
          <w:b w:val="0"/>
          <w:sz w:val="24"/>
          <w:szCs w:val="24"/>
        </w:rPr>
        <w:t xml:space="preserve"> </w:t>
      </w:r>
      <w:r w:rsidRPr="002C59E5">
        <w:rPr>
          <w:b w:val="0"/>
          <w:sz w:val="24"/>
          <w:szCs w:val="24"/>
        </w:rPr>
        <w:t>церемония подъема Государственного флага Российской Федерации;</w:t>
      </w:r>
    </w:p>
    <w:p w14:paraId="4CB26C02" w14:textId="77777777" w:rsid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2C59E5">
        <w:rPr>
          <w:b w:val="0"/>
          <w:sz w:val="24"/>
          <w:szCs w:val="24"/>
        </w:rPr>
        <w:t>- тематические и спортивные праздники, творческие фестивали.</w:t>
      </w:r>
    </w:p>
    <w:p w14:paraId="73E6578C" w14:textId="77777777" w:rsidR="002C59E5" w:rsidRDefault="002C59E5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</w:p>
    <w:p w14:paraId="66B9995B" w14:textId="77777777" w:rsidR="00FA35F7" w:rsidRPr="00FA35F7" w:rsidRDefault="00FA35F7" w:rsidP="00BA3D22">
      <w:pPr>
        <w:pStyle w:val="1"/>
        <w:ind w:left="0" w:firstLine="426"/>
        <w:jc w:val="both"/>
        <w:rPr>
          <w:sz w:val="24"/>
          <w:szCs w:val="24"/>
        </w:rPr>
      </w:pPr>
      <w:r w:rsidRPr="00FA35F7">
        <w:rPr>
          <w:sz w:val="24"/>
          <w:szCs w:val="24"/>
        </w:rPr>
        <w:t>Модуль «Отрядная работа»</w:t>
      </w:r>
    </w:p>
    <w:p w14:paraId="793D2FDE" w14:textId="79B9DA10" w:rsidR="00FA35F7" w:rsidRPr="00FA35F7" w:rsidRDefault="00BA3D22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Воспитатели </w:t>
      </w:r>
      <w:r w:rsidRPr="00FA35F7">
        <w:rPr>
          <w:b w:val="0"/>
          <w:sz w:val="24"/>
          <w:szCs w:val="24"/>
        </w:rPr>
        <w:t>организует</w:t>
      </w:r>
      <w:r w:rsidR="00FA35F7" w:rsidRPr="00FA35F7">
        <w:rPr>
          <w:b w:val="0"/>
          <w:sz w:val="24"/>
          <w:szCs w:val="24"/>
        </w:rPr>
        <w:t xml:space="preserve"> групповую и индивидуальную работу с детьми вверенного</w:t>
      </w:r>
      <w:r w:rsidR="00FA35F7">
        <w:rPr>
          <w:b w:val="0"/>
          <w:sz w:val="24"/>
          <w:szCs w:val="24"/>
        </w:rPr>
        <w:t xml:space="preserve"> </w:t>
      </w:r>
      <w:r w:rsidR="00FA35F7" w:rsidRPr="00FA35F7">
        <w:rPr>
          <w:b w:val="0"/>
          <w:sz w:val="24"/>
          <w:szCs w:val="24"/>
        </w:rPr>
        <w:t>ему временного детского коллектива – отряда. Временный детский коллектив или отряд –это группа детей, объединенных в целях организации их жизнедеятельности в условиях</w:t>
      </w:r>
      <w:r w:rsidR="00FA35F7">
        <w:rPr>
          <w:b w:val="0"/>
          <w:sz w:val="24"/>
          <w:szCs w:val="24"/>
        </w:rPr>
        <w:t xml:space="preserve"> </w:t>
      </w:r>
      <w:r w:rsidR="00FA35F7" w:rsidRPr="00FA35F7">
        <w:rPr>
          <w:b w:val="0"/>
          <w:sz w:val="24"/>
          <w:szCs w:val="24"/>
        </w:rPr>
        <w:t>детского лагеря.</w:t>
      </w:r>
    </w:p>
    <w:p w14:paraId="3B62427F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Для эффективного использования воспитательного потенциала отрядной работы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необходимо учитывать особенности временного детского коллектива:</w:t>
      </w:r>
    </w:p>
    <w:p w14:paraId="439DDCE0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Коллектив функционирует в течени</w:t>
      </w:r>
      <w:r w:rsidR="007424E3">
        <w:rPr>
          <w:b w:val="0"/>
          <w:sz w:val="24"/>
          <w:szCs w:val="24"/>
        </w:rPr>
        <w:t>е короткого промежутка времени.</w:t>
      </w:r>
    </w:p>
    <w:p w14:paraId="1A2F55F1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Как правило, коллектив объединяет детей, которые не были знакомы ранее.</w:t>
      </w:r>
    </w:p>
    <w:p w14:paraId="2500CCDA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Автономность существования: влияние внешних факторов уменьшается,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 xml:space="preserve">ослабляется </w:t>
      </w:r>
      <w:r w:rsidRPr="00FA35F7">
        <w:rPr>
          <w:b w:val="0"/>
          <w:sz w:val="24"/>
          <w:szCs w:val="24"/>
        </w:rPr>
        <w:lastRenderedPageBreak/>
        <w:t>влияние прежнего социума, например, семьи, класса, друзей. В то же время у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коллектива появляется новое место жизнедеятельности.</w:t>
      </w:r>
    </w:p>
    <w:p w14:paraId="2ABF99EB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Коллективная деятельность. Участники коллектива вовлечены в совместную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деятельность.</w:t>
      </w:r>
    </w:p>
    <w:p w14:paraId="1380943B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Завершенность развития: полный цикл: от формирования до завершения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функционирования.</w:t>
      </w:r>
    </w:p>
    <w:p w14:paraId="4ED3A583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Реализация воспитательного потенциала отрядной работы предусматривает:</w:t>
      </w:r>
    </w:p>
    <w:p w14:paraId="288179FE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планирование и проведение отрядной деятельности;</w:t>
      </w:r>
    </w:p>
    <w:p w14:paraId="0A31D23A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поддержку активной позиции каждого ребенка, предоставления им возможности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обсуждения и принятия решений, создания благоприятной среды для общения;</w:t>
      </w:r>
    </w:p>
    <w:p w14:paraId="345AC374" w14:textId="50046050" w:rsidR="00FA35F7" w:rsidRPr="00FA35F7" w:rsidRDefault="0025342B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A35F7" w:rsidRPr="00FA35F7">
        <w:rPr>
          <w:b w:val="0"/>
          <w:sz w:val="24"/>
          <w:szCs w:val="24"/>
        </w:rPr>
        <w:t>доверительное общение и поддержку детей в решении проблем, конфликтных ситуаций;</w:t>
      </w:r>
    </w:p>
    <w:p w14:paraId="1908FE74" w14:textId="2615354F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организацию интересных и полезных для личностного развития ребенка совместных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дел, позволяющих вовлекать в них детей с разными потребностями, давать им возможности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для самореализации, устанавливать и укреплять доверительные отношения, стать для них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значимым взрослым, задающим образцы поведения; вовлечение каждого ребенка в отрядные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 xml:space="preserve">дела и </w:t>
      </w:r>
      <w:proofErr w:type="spellStart"/>
      <w:r w:rsidRPr="00FA35F7">
        <w:rPr>
          <w:b w:val="0"/>
          <w:sz w:val="24"/>
          <w:szCs w:val="24"/>
        </w:rPr>
        <w:t>общелагерные</w:t>
      </w:r>
      <w:proofErr w:type="spellEnd"/>
      <w:r w:rsidRPr="00FA35F7">
        <w:rPr>
          <w:b w:val="0"/>
          <w:sz w:val="24"/>
          <w:szCs w:val="24"/>
        </w:rPr>
        <w:t xml:space="preserve"> мероприятия в разных ролях: сценаристов, постановщиков,</w:t>
      </w:r>
      <w:r w:rsidR="00BA3D22"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, корреспондентов и редакторов, ведущих, декораторов и т.д.;</w:t>
      </w:r>
    </w:p>
    <w:p w14:paraId="09165C4B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формирование и сплочение отряда (временного детского коллектив) через игры,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огонек знакомства, визитки; сформировать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дружный и сплоченный отряд поможет знание периодов развития временного детского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коллектива – этапов развития межличностных отношений;</w:t>
      </w:r>
    </w:p>
    <w:p w14:paraId="39DF6CE8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предъявление единых педагогических требований (ЕПТ) по выполнению режима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и распорядка дня, по самообслуживанию, дисциплине и поведению, санитарно</w:t>
      </w:r>
      <w:r>
        <w:rPr>
          <w:b w:val="0"/>
          <w:sz w:val="24"/>
          <w:szCs w:val="24"/>
        </w:rPr>
        <w:t>-</w:t>
      </w:r>
      <w:r w:rsidRPr="00FA35F7">
        <w:rPr>
          <w:b w:val="0"/>
          <w:sz w:val="24"/>
          <w:szCs w:val="24"/>
        </w:rPr>
        <w:t>гигиенических требований;</w:t>
      </w:r>
    </w:p>
    <w:p w14:paraId="4B61DAF2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принятие совместно с детьми законов и правил отряда, которым они будут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следовать в детском лагере, а также символов, названия, девиза, эмблемы, песни, которые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подчеркнут принадлежность именно к этому конкретному коллективу;</w:t>
      </w:r>
    </w:p>
    <w:p w14:paraId="04194784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диагностику интересов, склонностей, ценностных ориентаций, выявление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лидеров, аутсайдеров через наблюдение, игры, анкеты;</w:t>
      </w:r>
    </w:p>
    <w:p w14:paraId="58D93F03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аналитическую работу с детьми: анализ дня, анализ ситуации, мероприятия,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анализ смены, результатов;</w:t>
      </w:r>
    </w:p>
    <w:p w14:paraId="21532870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поддержка детских инициатив и детского самоуправления;</w:t>
      </w:r>
    </w:p>
    <w:p w14:paraId="0E431C12" w14:textId="77777777" w:rsidR="00FA35F7" w:rsidRP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A35F7">
        <w:rPr>
          <w:b w:val="0"/>
          <w:sz w:val="24"/>
          <w:szCs w:val="24"/>
        </w:rPr>
        <w:t>- сбор отряда: хозяйственный сбор, организационный сбор, утренний</w:t>
      </w:r>
      <w:r>
        <w:rPr>
          <w:b w:val="0"/>
          <w:sz w:val="24"/>
          <w:szCs w:val="24"/>
        </w:rPr>
        <w:t xml:space="preserve"> </w:t>
      </w:r>
      <w:r w:rsidRPr="00FA35F7">
        <w:rPr>
          <w:b w:val="0"/>
          <w:sz w:val="24"/>
          <w:szCs w:val="24"/>
        </w:rPr>
        <w:t>информационный сбор отряда и др.;</w:t>
      </w:r>
    </w:p>
    <w:p w14:paraId="3F9887AD" w14:textId="77777777" w:rsid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</w:p>
    <w:p w14:paraId="5999C6F8" w14:textId="77777777" w:rsidR="00F75057" w:rsidRPr="00F75057" w:rsidRDefault="00F75057" w:rsidP="00BA3D22">
      <w:pPr>
        <w:pStyle w:val="1"/>
        <w:ind w:left="0" w:firstLine="426"/>
        <w:jc w:val="both"/>
        <w:rPr>
          <w:sz w:val="24"/>
          <w:szCs w:val="24"/>
        </w:rPr>
      </w:pPr>
      <w:r w:rsidRPr="00F75057">
        <w:rPr>
          <w:sz w:val="24"/>
          <w:szCs w:val="24"/>
        </w:rPr>
        <w:t>Модуль «Коллективно-творческое дело (КТД)»</w:t>
      </w:r>
    </w:p>
    <w:p w14:paraId="7B73111A" w14:textId="77777777" w:rsidR="00F75057" w:rsidRPr="00F75057" w:rsidRDefault="00F7505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F75057">
        <w:rPr>
          <w:b w:val="0"/>
          <w:sz w:val="24"/>
          <w:szCs w:val="24"/>
        </w:rPr>
        <w:t>Основу данной методики составляет коллективная</w:t>
      </w:r>
      <w:r w:rsidR="007424E3">
        <w:rPr>
          <w:b w:val="0"/>
          <w:sz w:val="24"/>
          <w:szCs w:val="24"/>
        </w:rPr>
        <w:t xml:space="preserve"> </w:t>
      </w:r>
      <w:r w:rsidRPr="00F75057">
        <w:rPr>
          <w:b w:val="0"/>
          <w:sz w:val="24"/>
          <w:szCs w:val="24"/>
        </w:rPr>
        <w:t>творческая деятельность, предполагающая участие каждого члена коллектива во всех этапах</w:t>
      </w:r>
      <w:r w:rsidR="007424E3">
        <w:rPr>
          <w:b w:val="0"/>
          <w:sz w:val="24"/>
          <w:szCs w:val="24"/>
        </w:rPr>
        <w:t xml:space="preserve"> </w:t>
      </w:r>
      <w:r w:rsidRPr="00F75057">
        <w:rPr>
          <w:b w:val="0"/>
          <w:sz w:val="24"/>
          <w:szCs w:val="24"/>
        </w:rPr>
        <w:t>организации деятельности от планирования до анализа.</w:t>
      </w:r>
    </w:p>
    <w:p w14:paraId="0863F9B3" w14:textId="77777777" w:rsidR="00F75057" w:rsidRPr="00314B5A" w:rsidRDefault="00F75057" w:rsidP="00BA3D22">
      <w:pPr>
        <w:pStyle w:val="TableParagraph"/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Общий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сбор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«Здравствуй,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лагерь»</w:t>
      </w:r>
    </w:p>
    <w:p w14:paraId="7E6F0730" w14:textId="77777777" w:rsidR="00F75057" w:rsidRPr="00314B5A" w:rsidRDefault="00F75057" w:rsidP="00BA3D22">
      <w:pPr>
        <w:pStyle w:val="TableParagraph"/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Игровая творческая программа-концерт</w:t>
      </w:r>
      <w:proofErr w:type="gramStart"/>
      <w:r w:rsidRPr="00314B5A">
        <w:rPr>
          <w:sz w:val="24"/>
          <w:szCs w:val="24"/>
        </w:rPr>
        <w:t xml:space="preserve"> </w:t>
      </w:r>
      <w:r w:rsidRPr="00314B5A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«</w:t>
      </w:r>
      <w:proofErr w:type="gramEnd"/>
      <w:r w:rsidRPr="00314B5A">
        <w:rPr>
          <w:sz w:val="24"/>
          <w:szCs w:val="24"/>
        </w:rPr>
        <w:t>Мы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–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одна команда!»</w:t>
      </w:r>
    </w:p>
    <w:p w14:paraId="0473C15D" w14:textId="77777777" w:rsidR="00F75057" w:rsidRPr="00314B5A" w:rsidRDefault="00F75057" w:rsidP="00BA3D22">
      <w:pPr>
        <w:pStyle w:val="TableParagraph"/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Театральный</w:t>
      </w:r>
      <w:r w:rsidRPr="00314B5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 </w:t>
      </w:r>
      <w:r w:rsidRPr="00314B5A">
        <w:rPr>
          <w:sz w:val="24"/>
          <w:szCs w:val="24"/>
        </w:rPr>
        <w:t xml:space="preserve">«Там, на </w:t>
      </w:r>
      <w:proofErr w:type="gramStart"/>
      <w:r w:rsidRPr="00314B5A">
        <w:rPr>
          <w:sz w:val="24"/>
          <w:szCs w:val="24"/>
        </w:rPr>
        <w:t>неведомых</w:t>
      </w:r>
      <w:r w:rsidR="007424E3">
        <w:rPr>
          <w:sz w:val="24"/>
          <w:szCs w:val="24"/>
        </w:rPr>
        <w:t xml:space="preserve"> 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дорожках</w:t>
      </w:r>
      <w:proofErr w:type="gramEnd"/>
      <w:r w:rsidRPr="00314B5A">
        <w:rPr>
          <w:sz w:val="24"/>
          <w:szCs w:val="24"/>
        </w:rPr>
        <w:t>»</w:t>
      </w:r>
    </w:p>
    <w:p w14:paraId="67CDC940" w14:textId="77777777" w:rsidR="00F75057" w:rsidRPr="00314B5A" w:rsidRDefault="00F75057" w:rsidP="00BA3D22">
      <w:pPr>
        <w:pStyle w:val="TableParagraph"/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Танцевальная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pacing w:val="-2"/>
          <w:sz w:val="24"/>
          <w:szCs w:val="24"/>
        </w:rPr>
        <w:t xml:space="preserve">программа </w:t>
      </w:r>
      <w:r w:rsidRPr="00314B5A">
        <w:rPr>
          <w:spacing w:val="-1"/>
          <w:sz w:val="24"/>
          <w:szCs w:val="24"/>
        </w:rPr>
        <w:t>«</w:t>
      </w:r>
      <w:proofErr w:type="gramStart"/>
      <w:r w:rsidRPr="00314B5A">
        <w:rPr>
          <w:spacing w:val="-1"/>
          <w:sz w:val="24"/>
          <w:szCs w:val="24"/>
        </w:rPr>
        <w:t>Танцуем</w:t>
      </w:r>
      <w:r w:rsidR="007424E3">
        <w:rPr>
          <w:spacing w:val="-1"/>
          <w:sz w:val="24"/>
          <w:szCs w:val="24"/>
        </w:rPr>
        <w:t xml:space="preserve"> 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вместе</w:t>
      </w:r>
      <w:proofErr w:type="gramEnd"/>
      <w:r w:rsidRPr="00314B5A">
        <w:rPr>
          <w:sz w:val="24"/>
          <w:szCs w:val="24"/>
        </w:rPr>
        <w:t>!»</w:t>
      </w:r>
    </w:p>
    <w:p w14:paraId="5CAE8C7E" w14:textId="77777777" w:rsidR="00F75057" w:rsidRPr="00F75057" w:rsidRDefault="00F75057" w:rsidP="00BA3D22">
      <w:pPr>
        <w:pStyle w:val="TableParagraph"/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Конкурсная пр</w:t>
      </w:r>
      <w:r>
        <w:rPr>
          <w:sz w:val="24"/>
          <w:szCs w:val="24"/>
        </w:rPr>
        <w:t xml:space="preserve">ограмма </w:t>
      </w:r>
      <w:r w:rsidRPr="00314B5A">
        <w:rPr>
          <w:sz w:val="24"/>
          <w:szCs w:val="24"/>
        </w:rPr>
        <w:t>«Эврика!»</w:t>
      </w:r>
    </w:p>
    <w:p w14:paraId="2F509B5C" w14:textId="77777777" w:rsidR="00F75057" w:rsidRPr="00314B5A" w:rsidRDefault="00F75057" w:rsidP="00BA3D22">
      <w:pPr>
        <w:pStyle w:val="TableParagraph"/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Итоговый сбор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участников</w:t>
      </w:r>
      <w:r w:rsidRPr="00314B5A">
        <w:rPr>
          <w:spacing w:val="-14"/>
          <w:sz w:val="24"/>
          <w:szCs w:val="24"/>
        </w:rPr>
        <w:t xml:space="preserve"> </w:t>
      </w:r>
      <w:r w:rsidRPr="00314B5A">
        <w:rPr>
          <w:sz w:val="24"/>
          <w:szCs w:val="24"/>
        </w:rPr>
        <w:t>«Нас</w:t>
      </w:r>
      <w:r w:rsidRPr="00314B5A">
        <w:rPr>
          <w:spacing w:val="-12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ждут  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новые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открытия!»</w:t>
      </w:r>
    </w:p>
    <w:p w14:paraId="4264ED3E" w14:textId="77777777" w:rsidR="00F75057" w:rsidRDefault="00F75057" w:rsidP="00BA3D22">
      <w:pPr>
        <w:ind w:firstLine="426"/>
        <w:jc w:val="both"/>
      </w:pPr>
      <w:r w:rsidRPr="00314B5A">
        <w:rPr>
          <w:sz w:val="24"/>
          <w:szCs w:val="24"/>
        </w:rPr>
        <w:t>Закрытие смены «Мы – дружные, Мы –орлята России!»</w:t>
      </w:r>
    </w:p>
    <w:p w14:paraId="34EE2EAD" w14:textId="77777777" w:rsidR="00FA35F7" w:rsidRDefault="00FA35F7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</w:p>
    <w:p w14:paraId="308183CE" w14:textId="77777777" w:rsidR="00CB3891" w:rsidRPr="00C42F44" w:rsidRDefault="00C42F44" w:rsidP="00BA3D22">
      <w:pPr>
        <w:pStyle w:val="a3"/>
        <w:spacing w:before="8"/>
        <w:ind w:firstLine="426"/>
        <w:jc w:val="both"/>
        <w:rPr>
          <w:b/>
          <w:sz w:val="22"/>
          <w:szCs w:val="24"/>
        </w:rPr>
      </w:pPr>
      <w:r w:rsidRPr="00C42F44">
        <w:rPr>
          <w:b/>
          <w:sz w:val="24"/>
        </w:rPr>
        <w:t>Модуль «Самоуправление»</w:t>
      </w:r>
    </w:p>
    <w:p w14:paraId="73AA5152" w14:textId="77777777" w:rsidR="00CB3891" w:rsidRPr="00314B5A" w:rsidRDefault="00D75D68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основу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самоуправления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поставлен</w:t>
      </w:r>
      <w:r w:rsidRPr="00314B5A">
        <w:rPr>
          <w:spacing w:val="1"/>
          <w:sz w:val="24"/>
          <w:szCs w:val="24"/>
        </w:rPr>
        <w:t xml:space="preserve"> </w:t>
      </w:r>
      <w:proofErr w:type="spellStart"/>
      <w:r w:rsidRPr="00314B5A">
        <w:rPr>
          <w:sz w:val="24"/>
          <w:szCs w:val="24"/>
        </w:rPr>
        <w:t>деятельностно</w:t>
      </w:r>
      <w:proofErr w:type="spellEnd"/>
      <w:r w:rsidRPr="00314B5A">
        <w:rPr>
          <w:sz w:val="24"/>
          <w:szCs w:val="24"/>
        </w:rPr>
        <w:t>-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ориентированный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подход,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котором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вначале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определяет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объём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деятельности, который следует разделить с ребятами, и лишь затем формируется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детское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сообщество,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способное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реализовывать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эту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деятельность совместно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взрослыми.</w:t>
      </w:r>
    </w:p>
    <w:p w14:paraId="67FEAEAC" w14:textId="77777777" w:rsidR="00CB3891" w:rsidRPr="00314B5A" w:rsidRDefault="00D75D68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  <w:u w:val="single"/>
        </w:rPr>
        <w:t>Принципы</w:t>
      </w:r>
      <w:r w:rsidRPr="00314B5A">
        <w:rPr>
          <w:spacing w:val="-9"/>
          <w:sz w:val="24"/>
          <w:szCs w:val="24"/>
          <w:u w:val="single"/>
        </w:rPr>
        <w:t xml:space="preserve"> </w:t>
      </w:r>
      <w:r w:rsidRPr="00314B5A">
        <w:rPr>
          <w:sz w:val="24"/>
          <w:szCs w:val="24"/>
          <w:u w:val="single"/>
        </w:rPr>
        <w:t>детского</w:t>
      </w:r>
      <w:r w:rsidRPr="00314B5A">
        <w:rPr>
          <w:spacing w:val="-9"/>
          <w:sz w:val="24"/>
          <w:szCs w:val="24"/>
          <w:u w:val="single"/>
        </w:rPr>
        <w:t xml:space="preserve"> </w:t>
      </w:r>
      <w:r w:rsidRPr="00314B5A">
        <w:rPr>
          <w:sz w:val="24"/>
          <w:szCs w:val="24"/>
          <w:u w:val="single"/>
        </w:rPr>
        <w:t>самоуправления:</w:t>
      </w:r>
    </w:p>
    <w:p w14:paraId="307FEE4D" w14:textId="77777777" w:rsidR="00CB3891" w:rsidRPr="00314B5A" w:rsidRDefault="00D75D68" w:rsidP="00BA3D22">
      <w:pPr>
        <w:pStyle w:val="a5"/>
        <w:numPr>
          <w:ilvl w:val="0"/>
          <w:numId w:val="2"/>
        </w:numPr>
        <w:tabs>
          <w:tab w:val="left" w:pos="1526"/>
        </w:tabs>
        <w:spacing w:before="2"/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добровольность;</w:t>
      </w:r>
    </w:p>
    <w:p w14:paraId="36E5D671" w14:textId="77777777" w:rsidR="00CB3891" w:rsidRPr="00314B5A" w:rsidRDefault="00D75D68" w:rsidP="00BA3D22">
      <w:pPr>
        <w:pStyle w:val="a5"/>
        <w:numPr>
          <w:ilvl w:val="0"/>
          <w:numId w:val="2"/>
        </w:numPr>
        <w:tabs>
          <w:tab w:val="left" w:pos="1526"/>
        </w:tabs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включённость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процесс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самоуправления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всех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групп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детей;</w:t>
      </w:r>
    </w:p>
    <w:p w14:paraId="2A60780E" w14:textId="77777777" w:rsidR="00CB3891" w:rsidRPr="00314B5A" w:rsidRDefault="00D75D68" w:rsidP="00BA3D22">
      <w:pPr>
        <w:pStyle w:val="a5"/>
        <w:numPr>
          <w:ilvl w:val="0"/>
          <w:numId w:val="2"/>
        </w:numPr>
        <w:tabs>
          <w:tab w:val="left" w:pos="1526"/>
        </w:tabs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приоритет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развивающего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начала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для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ребёнка;</w:t>
      </w:r>
    </w:p>
    <w:p w14:paraId="51EA841B" w14:textId="77777777" w:rsidR="00CB3891" w:rsidRPr="00314B5A" w:rsidRDefault="00D75D68" w:rsidP="00BA3D22">
      <w:pPr>
        <w:pStyle w:val="a5"/>
        <w:numPr>
          <w:ilvl w:val="0"/>
          <w:numId w:val="2"/>
        </w:numPr>
        <w:tabs>
          <w:tab w:val="left" w:pos="1526"/>
        </w:tabs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повсеместное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присутствие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(участие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ребёнка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принятии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решений,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lastRenderedPageBreak/>
        <w:t>касающихся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его,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учётом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степени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социализации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коллективе,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возрастных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психологических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возможностей);</w:t>
      </w:r>
    </w:p>
    <w:p w14:paraId="2CDAE38A" w14:textId="77777777" w:rsidR="00CB3891" w:rsidRPr="00314B5A" w:rsidRDefault="00D75D68" w:rsidP="00BA3D22">
      <w:pPr>
        <w:pStyle w:val="a5"/>
        <w:numPr>
          <w:ilvl w:val="0"/>
          <w:numId w:val="2"/>
        </w:numPr>
        <w:tabs>
          <w:tab w:val="left" w:pos="1526"/>
        </w:tabs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доверие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(предоставление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детям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большей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свободы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действий, увеличение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зоны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ответственности);</w:t>
      </w:r>
    </w:p>
    <w:p w14:paraId="6457F5E7" w14:textId="77777777" w:rsidR="00CB3891" w:rsidRPr="00314B5A" w:rsidRDefault="00D75D68" w:rsidP="00BA3D22">
      <w:pPr>
        <w:pStyle w:val="a5"/>
        <w:numPr>
          <w:ilvl w:val="0"/>
          <w:numId w:val="2"/>
        </w:numPr>
        <w:tabs>
          <w:tab w:val="left" w:pos="1526"/>
        </w:tabs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открытость,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честность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взрослых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общении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детьми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недопущение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использования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качестве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инструмента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достижения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собственных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целей;</w:t>
      </w:r>
    </w:p>
    <w:p w14:paraId="1D8197C8" w14:textId="77777777" w:rsidR="00E17FB6" w:rsidRPr="0011600F" w:rsidRDefault="00D75D68" w:rsidP="00BA3D22">
      <w:pPr>
        <w:pStyle w:val="a5"/>
        <w:numPr>
          <w:ilvl w:val="0"/>
          <w:numId w:val="2"/>
        </w:numPr>
        <w:tabs>
          <w:tab w:val="left" w:pos="1526"/>
        </w:tabs>
        <w:ind w:left="0"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ориентация</w:t>
      </w:r>
      <w:r w:rsidRPr="00314B5A">
        <w:rPr>
          <w:spacing w:val="-9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-6"/>
          <w:sz w:val="24"/>
          <w:szCs w:val="24"/>
        </w:rPr>
        <w:t xml:space="preserve"> </w:t>
      </w:r>
      <w:r w:rsidR="00E17FB6">
        <w:rPr>
          <w:sz w:val="24"/>
          <w:szCs w:val="24"/>
        </w:rPr>
        <w:t>результат</w:t>
      </w:r>
    </w:p>
    <w:p w14:paraId="349DE398" w14:textId="40211D58" w:rsidR="00BA3D22" w:rsidRDefault="00D75D68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pacing w:val="-1"/>
          <w:sz w:val="24"/>
          <w:szCs w:val="24"/>
        </w:rPr>
        <w:t>Для</w:t>
      </w:r>
      <w:r w:rsidRPr="00314B5A">
        <w:rPr>
          <w:spacing w:val="67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оптимизации</w:t>
      </w:r>
      <w:r w:rsidRPr="00314B5A">
        <w:rPr>
          <w:spacing w:val="3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процесса</w:t>
      </w:r>
      <w:r w:rsidRPr="00314B5A">
        <w:rPr>
          <w:spacing w:val="69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детского</w:t>
      </w:r>
      <w:r w:rsidRPr="00314B5A">
        <w:rPr>
          <w:spacing w:val="68"/>
          <w:sz w:val="24"/>
          <w:szCs w:val="24"/>
        </w:rPr>
        <w:t xml:space="preserve"> </w:t>
      </w:r>
      <w:r w:rsidRPr="00314B5A">
        <w:rPr>
          <w:sz w:val="24"/>
          <w:szCs w:val="24"/>
        </w:rPr>
        <w:t>самоуправления</w:t>
      </w:r>
      <w:r w:rsidRPr="00314B5A">
        <w:rPr>
          <w:spacing w:val="69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69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смене</w:t>
      </w:r>
      <w:r w:rsidRPr="00314B5A">
        <w:rPr>
          <w:spacing w:val="-35"/>
          <w:sz w:val="24"/>
          <w:szCs w:val="24"/>
        </w:rPr>
        <w:t xml:space="preserve"> </w:t>
      </w:r>
      <w:r w:rsidR="00E17FB6">
        <w:rPr>
          <w:sz w:val="24"/>
          <w:szCs w:val="24"/>
        </w:rPr>
        <w:t>предлагается</w:t>
      </w:r>
      <w:r w:rsidR="00D658B5">
        <w:rPr>
          <w:sz w:val="24"/>
          <w:szCs w:val="24"/>
        </w:rPr>
        <w:t xml:space="preserve"> </w:t>
      </w:r>
      <w:r w:rsidR="0011600F" w:rsidRPr="00314B5A">
        <w:rPr>
          <w:sz w:val="24"/>
          <w:szCs w:val="24"/>
        </w:rPr>
        <w:t>ввести систему чередования творческих поручений (далее –ЧТП), основанную на</w:t>
      </w:r>
      <w:r w:rsidR="0011600F" w:rsidRPr="00314B5A">
        <w:rPr>
          <w:spacing w:val="1"/>
          <w:sz w:val="24"/>
          <w:szCs w:val="24"/>
        </w:rPr>
        <w:t xml:space="preserve"> </w:t>
      </w:r>
      <w:r w:rsidR="0011600F" w:rsidRPr="00314B5A">
        <w:rPr>
          <w:sz w:val="24"/>
          <w:szCs w:val="24"/>
        </w:rPr>
        <w:t>двух простых правилах: «от меньшего к большему» и «от простого к сложному».</w:t>
      </w:r>
      <w:r w:rsidR="0011600F" w:rsidRPr="00314B5A">
        <w:rPr>
          <w:spacing w:val="1"/>
          <w:sz w:val="24"/>
          <w:szCs w:val="24"/>
        </w:rPr>
        <w:t xml:space="preserve"> </w:t>
      </w:r>
      <w:r w:rsidR="0011600F" w:rsidRPr="00314B5A">
        <w:rPr>
          <w:sz w:val="24"/>
          <w:szCs w:val="24"/>
        </w:rPr>
        <w:t xml:space="preserve">Система ЧТП строится на разделении отряда на </w:t>
      </w:r>
      <w:proofErr w:type="spellStart"/>
      <w:r w:rsidR="0011600F" w:rsidRPr="00314B5A">
        <w:rPr>
          <w:sz w:val="24"/>
          <w:szCs w:val="24"/>
        </w:rPr>
        <w:t>микрогруппы</w:t>
      </w:r>
      <w:proofErr w:type="spellEnd"/>
      <w:r w:rsidR="0011600F" w:rsidRPr="00314B5A">
        <w:rPr>
          <w:sz w:val="24"/>
          <w:szCs w:val="24"/>
        </w:rPr>
        <w:t xml:space="preserve"> для выполнения</w:t>
      </w:r>
      <w:r w:rsidR="0011600F" w:rsidRPr="00314B5A">
        <w:rPr>
          <w:spacing w:val="1"/>
          <w:sz w:val="24"/>
          <w:szCs w:val="24"/>
        </w:rPr>
        <w:t xml:space="preserve"> </w:t>
      </w:r>
      <w:r w:rsidR="0011600F" w:rsidRPr="00314B5A">
        <w:rPr>
          <w:sz w:val="24"/>
          <w:szCs w:val="24"/>
        </w:rPr>
        <w:t>творческих</w:t>
      </w:r>
      <w:r w:rsidR="0011600F" w:rsidRPr="00314B5A">
        <w:rPr>
          <w:spacing w:val="1"/>
          <w:sz w:val="24"/>
          <w:szCs w:val="24"/>
        </w:rPr>
        <w:t xml:space="preserve"> </w:t>
      </w:r>
      <w:r w:rsidR="0011600F" w:rsidRPr="00314B5A">
        <w:rPr>
          <w:sz w:val="24"/>
          <w:szCs w:val="24"/>
        </w:rPr>
        <w:t>заданий и поручений,</w:t>
      </w:r>
      <w:r w:rsidR="0011600F" w:rsidRPr="00314B5A">
        <w:rPr>
          <w:spacing w:val="1"/>
          <w:sz w:val="24"/>
          <w:szCs w:val="24"/>
        </w:rPr>
        <w:t xml:space="preserve"> </w:t>
      </w:r>
      <w:r w:rsidR="0011600F" w:rsidRPr="00314B5A">
        <w:rPr>
          <w:sz w:val="24"/>
          <w:szCs w:val="24"/>
        </w:rPr>
        <w:t>благодаря</w:t>
      </w:r>
      <w:r w:rsidR="0011600F" w:rsidRPr="00314B5A">
        <w:rPr>
          <w:spacing w:val="1"/>
          <w:sz w:val="24"/>
          <w:szCs w:val="24"/>
        </w:rPr>
        <w:t xml:space="preserve"> </w:t>
      </w:r>
      <w:r w:rsidR="0011600F" w:rsidRPr="00314B5A">
        <w:rPr>
          <w:sz w:val="24"/>
          <w:szCs w:val="24"/>
        </w:rPr>
        <w:t>которым каждый</w:t>
      </w:r>
      <w:r w:rsidR="0011600F" w:rsidRPr="00314B5A">
        <w:rPr>
          <w:spacing w:val="1"/>
          <w:sz w:val="24"/>
          <w:szCs w:val="24"/>
        </w:rPr>
        <w:t xml:space="preserve"> </w:t>
      </w:r>
      <w:r w:rsidR="0011600F" w:rsidRPr="00314B5A">
        <w:rPr>
          <w:sz w:val="24"/>
          <w:szCs w:val="24"/>
        </w:rPr>
        <w:t>ребёнок сможет</w:t>
      </w:r>
      <w:r w:rsidR="0011600F" w:rsidRPr="00314B5A">
        <w:rPr>
          <w:spacing w:val="1"/>
          <w:sz w:val="24"/>
          <w:szCs w:val="24"/>
        </w:rPr>
        <w:t xml:space="preserve"> </w:t>
      </w:r>
      <w:r w:rsidR="0011600F" w:rsidRPr="00314B5A">
        <w:rPr>
          <w:sz w:val="24"/>
          <w:szCs w:val="24"/>
        </w:rPr>
        <w:t>проявить свои способности в различных видах деятельности.</w:t>
      </w:r>
    </w:p>
    <w:p w14:paraId="055BDB57" w14:textId="7C3BA2B9" w:rsidR="00CB3891" w:rsidRPr="00314B5A" w:rsidRDefault="00D75D68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Согласно игровой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модели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начале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-6"/>
          <w:sz w:val="24"/>
          <w:szCs w:val="24"/>
        </w:rPr>
        <w:t xml:space="preserve"> </w:t>
      </w:r>
      <w:r w:rsidRPr="00314B5A">
        <w:rPr>
          <w:sz w:val="24"/>
          <w:szCs w:val="24"/>
        </w:rPr>
        <w:t>договариваются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о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том,</w:t>
      </w:r>
      <w:r w:rsidRPr="00314B5A">
        <w:rPr>
          <w:spacing w:val="-8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как</w:t>
      </w:r>
      <w:r w:rsidRPr="00314B5A">
        <w:rPr>
          <w:spacing w:val="-5"/>
          <w:sz w:val="24"/>
          <w:szCs w:val="24"/>
        </w:rPr>
        <w:t xml:space="preserve"> </w:t>
      </w:r>
      <w:r w:rsidRPr="00314B5A">
        <w:rPr>
          <w:sz w:val="24"/>
          <w:szCs w:val="24"/>
        </w:rPr>
        <w:t>назвать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отряд,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</w:t>
      </w:r>
      <w:r w:rsidRPr="00314B5A">
        <w:rPr>
          <w:spacing w:val="-7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может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 представлено на эмблеме их отряда, предлагают варианты того, что может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включено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творческую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визитку.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Дальше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играх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сплочение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принимают ответственность за свои решения и за решения команды. Попадая 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Страну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Маленьких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Великих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Открытий,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знакомятся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правилами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её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жителей, объединяются в </w:t>
      </w:r>
      <w:proofErr w:type="spellStart"/>
      <w:r w:rsidRPr="00314B5A">
        <w:rPr>
          <w:sz w:val="24"/>
          <w:szCs w:val="24"/>
        </w:rPr>
        <w:t>микрогруппы</w:t>
      </w:r>
      <w:proofErr w:type="spellEnd"/>
      <w:r w:rsidRPr="00314B5A">
        <w:rPr>
          <w:sz w:val="24"/>
          <w:szCs w:val="24"/>
        </w:rPr>
        <w:t xml:space="preserve"> для решения общих задач, которые им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предлагают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(здесь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могут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быть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представлены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как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творческие,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так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="008C218C" w:rsidRPr="00314B5A">
        <w:rPr>
          <w:sz w:val="24"/>
          <w:szCs w:val="24"/>
        </w:rPr>
        <w:t>повседневные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поручения, которые реализуются на протяжении смены). 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завершение смены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 берут на себя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посильные роли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в </w:t>
      </w:r>
      <w:r w:rsidR="00BA3D22" w:rsidRPr="00314B5A">
        <w:rPr>
          <w:sz w:val="24"/>
          <w:szCs w:val="24"/>
        </w:rPr>
        <w:t>организации общего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праздника.</w:t>
      </w:r>
    </w:p>
    <w:p w14:paraId="2FFA3DD9" w14:textId="77777777" w:rsidR="00CB3891" w:rsidRPr="00314B5A" w:rsidRDefault="00D75D68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Для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решения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задач,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стоят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перед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ребятами,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формируются</w:t>
      </w:r>
      <w:r w:rsidRPr="00314B5A">
        <w:rPr>
          <w:spacing w:val="-67"/>
          <w:sz w:val="24"/>
          <w:szCs w:val="24"/>
        </w:rPr>
        <w:t xml:space="preserve"> </w:t>
      </w:r>
      <w:proofErr w:type="spellStart"/>
      <w:r w:rsidRPr="00314B5A">
        <w:rPr>
          <w:sz w:val="24"/>
          <w:szCs w:val="24"/>
        </w:rPr>
        <w:t>микрогруппы</w:t>
      </w:r>
      <w:proofErr w:type="spellEnd"/>
      <w:r w:rsidRPr="00314B5A">
        <w:rPr>
          <w:sz w:val="24"/>
          <w:szCs w:val="24"/>
        </w:rPr>
        <w:t xml:space="preserve"> по 3-5 человек. В процессе смены педагогу важно координировать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формирование</w:t>
      </w:r>
      <w:r w:rsidRPr="00314B5A">
        <w:rPr>
          <w:spacing w:val="-16"/>
          <w:sz w:val="24"/>
          <w:szCs w:val="24"/>
        </w:rPr>
        <w:t xml:space="preserve"> </w:t>
      </w:r>
      <w:proofErr w:type="spellStart"/>
      <w:r w:rsidRPr="00314B5A">
        <w:rPr>
          <w:spacing w:val="-1"/>
          <w:sz w:val="24"/>
          <w:szCs w:val="24"/>
        </w:rPr>
        <w:t>микрогрупп</w:t>
      </w:r>
      <w:proofErr w:type="spellEnd"/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таким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образом,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чтобы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каждый</w:t>
      </w:r>
      <w:r w:rsidRPr="00314B5A">
        <w:rPr>
          <w:spacing w:val="-10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ребёнок</w:t>
      </w:r>
      <w:r w:rsidRPr="00314B5A">
        <w:rPr>
          <w:spacing w:val="-18"/>
          <w:sz w:val="24"/>
          <w:szCs w:val="24"/>
        </w:rPr>
        <w:t xml:space="preserve"> </w:t>
      </w:r>
      <w:r w:rsidRPr="00314B5A">
        <w:rPr>
          <w:sz w:val="24"/>
          <w:szCs w:val="24"/>
        </w:rPr>
        <w:t>попробовал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z w:val="24"/>
          <w:szCs w:val="24"/>
        </w:rPr>
        <w:t>себя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разных</w:t>
      </w:r>
      <w:r w:rsidRPr="00314B5A">
        <w:rPr>
          <w:spacing w:val="-2"/>
          <w:sz w:val="24"/>
          <w:szCs w:val="24"/>
        </w:rPr>
        <w:t xml:space="preserve"> </w:t>
      </w:r>
      <w:r w:rsidRPr="00314B5A">
        <w:rPr>
          <w:sz w:val="24"/>
          <w:szCs w:val="24"/>
        </w:rPr>
        <w:t>ролях.</w:t>
      </w:r>
    </w:p>
    <w:p w14:paraId="2E236BE0" w14:textId="77777777" w:rsidR="00CB3891" w:rsidRPr="00314B5A" w:rsidRDefault="00D75D68" w:rsidP="00BA3D22">
      <w:pPr>
        <w:pStyle w:val="a3"/>
        <w:ind w:firstLine="426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Таким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образом,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детское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самоуправление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проявляется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деятельности</w:t>
      </w:r>
      <w:r w:rsidRPr="00314B5A">
        <w:rPr>
          <w:spacing w:val="1"/>
          <w:sz w:val="24"/>
          <w:szCs w:val="24"/>
        </w:rPr>
        <w:t xml:space="preserve"> </w:t>
      </w:r>
      <w:proofErr w:type="spellStart"/>
      <w:r w:rsidRPr="00314B5A">
        <w:rPr>
          <w:sz w:val="24"/>
          <w:szCs w:val="24"/>
        </w:rPr>
        <w:t>микрогрупп</w:t>
      </w:r>
      <w:proofErr w:type="spellEnd"/>
      <w:r w:rsidRPr="00314B5A">
        <w:rPr>
          <w:sz w:val="24"/>
          <w:szCs w:val="24"/>
        </w:rPr>
        <w:t>, посильной самостоятельности в принятии решений, выполнении</w:t>
      </w:r>
      <w:r w:rsidR="008C218C" w:rsidRPr="00314B5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тех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или иных поручений и сопровождается взрослыми на протяжении всей смены.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Примеры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различных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поручений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представлены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сценариях</w:t>
      </w:r>
      <w:r w:rsidRPr="00314B5A">
        <w:rPr>
          <w:spacing w:val="-3"/>
          <w:sz w:val="24"/>
          <w:szCs w:val="24"/>
        </w:rPr>
        <w:t xml:space="preserve"> </w:t>
      </w:r>
      <w:r w:rsidRPr="00314B5A">
        <w:rPr>
          <w:sz w:val="24"/>
          <w:szCs w:val="24"/>
        </w:rPr>
        <w:t>ключевых</w:t>
      </w:r>
      <w:r w:rsidRPr="00314B5A">
        <w:rPr>
          <w:spacing w:val="3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смены.</w:t>
      </w:r>
    </w:p>
    <w:p w14:paraId="1FEE3323" w14:textId="77777777" w:rsidR="00CB3891" w:rsidRPr="00314B5A" w:rsidRDefault="00CB3891" w:rsidP="00BA3D22">
      <w:pPr>
        <w:pStyle w:val="a3"/>
        <w:spacing w:before="4"/>
        <w:ind w:firstLine="426"/>
        <w:jc w:val="both"/>
        <w:rPr>
          <w:sz w:val="24"/>
          <w:szCs w:val="24"/>
        </w:rPr>
      </w:pPr>
    </w:p>
    <w:p w14:paraId="102C997D" w14:textId="77777777" w:rsidR="00C42F44" w:rsidRPr="00C42F44" w:rsidRDefault="00C42F44" w:rsidP="00BA3D22">
      <w:pPr>
        <w:pStyle w:val="1"/>
        <w:ind w:left="0" w:firstLine="426"/>
        <w:jc w:val="both"/>
        <w:rPr>
          <w:sz w:val="24"/>
          <w:szCs w:val="24"/>
        </w:rPr>
      </w:pPr>
      <w:r w:rsidRPr="00C42F44">
        <w:rPr>
          <w:sz w:val="24"/>
          <w:szCs w:val="24"/>
        </w:rPr>
        <w:t>Модуль «Здоровый образ жизни»</w:t>
      </w:r>
    </w:p>
    <w:p w14:paraId="67542838" w14:textId="754563D1" w:rsidR="00C42F44" w:rsidRPr="00C42F44" w:rsidRDefault="00C42F44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C42F44">
        <w:rPr>
          <w:b w:val="0"/>
          <w:sz w:val="24"/>
          <w:szCs w:val="24"/>
        </w:rPr>
        <w:t>Модуль предполагает восстановление физического и психического здоровья в</w:t>
      </w:r>
      <w:r w:rsidR="00BA3D22"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благоприятных природных и социокультурных условиях, освоение способов восстановления</w:t>
      </w:r>
      <w:r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и укрепление здоровья, формирование ценностного отношения к собственному здоровью,</w:t>
      </w:r>
      <w:r>
        <w:rPr>
          <w:b w:val="0"/>
          <w:sz w:val="24"/>
          <w:szCs w:val="24"/>
        </w:rPr>
        <w:t xml:space="preserve"> </w:t>
      </w:r>
      <w:r w:rsidRPr="00C42F44">
        <w:rPr>
          <w:b w:val="0"/>
          <w:sz w:val="24"/>
          <w:szCs w:val="24"/>
        </w:rPr>
        <w:t>способов его укрепления и т.п.</w:t>
      </w:r>
    </w:p>
    <w:p w14:paraId="2297E8F4" w14:textId="77777777" w:rsidR="00C42F44" w:rsidRPr="00C42F44" w:rsidRDefault="00C42F44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</w:p>
    <w:p w14:paraId="3400C80C" w14:textId="77777777" w:rsidR="0053684D" w:rsidRDefault="0053684D" w:rsidP="00BA3D22">
      <w:pPr>
        <w:pStyle w:val="1"/>
        <w:ind w:left="0" w:firstLine="426"/>
        <w:jc w:val="both"/>
        <w:rPr>
          <w:sz w:val="24"/>
          <w:szCs w:val="24"/>
        </w:rPr>
      </w:pPr>
      <w:r w:rsidRPr="0053684D">
        <w:rPr>
          <w:sz w:val="24"/>
          <w:szCs w:val="24"/>
        </w:rPr>
        <w:t>Модуль «Организация предметно-эстетической среды»</w:t>
      </w:r>
    </w:p>
    <w:p w14:paraId="1D07309B" w14:textId="77777777" w:rsidR="0053684D" w:rsidRDefault="0053684D" w:rsidP="00BA3D22">
      <w:pPr>
        <w:pStyle w:val="1"/>
        <w:ind w:left="0" w:firstLine="426"/>
        <w:jc w:val="both"/>
        <w:rPr>
          <w:sz w:val="24"/>
          <w:szCs w:val="24"/>
        </w:rPr>
      </w:pPr>
    </w:p>
    <w:p w14:paraId="37E05F49" w14:textId="77777777" w:rsidR="0053684D" w:rsidRPr="0053684D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Окружающая ребенка предметно-эстетическая среда лагеря с дневным пребыванием детей обогащает его внутренний мир, способствует формированию у него чувства вкуса, создает атмосферу психологического комфорта, поднимает настроение, способствует позитивному восприятию ребенком детского лагеря. </w:t>
      </w:r>
    </w:p>
    <w:p w14:paraId="35B4371B" w14:textId="77777777" w:rsidR="0053684D" w:rsidRPr="0053684D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Очень важно создать в лагере с дневным пребыванием детей «дружелюбную» предметно-эстетическую среду, т.к. на период смены лагерь становится новым местом жизнедеятельности ребенка. </w:t>
      </w:r>
    </w:p>
    <w:p w14:paraId="5DB2DA81" w14:textId="77777777" w:rsidR="0053684D" w:rsidRPr="0053684D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Реализация воспитательного потенциала предметно-эстетической среды предусматривает: </w:t>
      </w:r>
    </w:p>
    <w:p w14:paraId="31755C95" w14:textId="38DAE975" w:rsidR="0053684D" w:rsidRPr="0053684D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тематическое оформление интерьера помещений детского лагеря (вестибюля, коридоров, рекреации, залов) и кабинетов для </w:t>
      </w:r>
      <w:r w:rsidR="00BA3D22" w:rsidRPr="0053684D">
        <w:rPr>
          <w:b w:val="0"/>
          <w:sz w:val="24"/>
          <w:szCs w:val="24"/>
        </w:rPr>
        <w:t>пребывания детей</w:t>
      </w:r>
      <w:r w:rsidRPr="0053684D">
        <w:rPr>
          <w:b w:val="0"/>
          <w:sz w:val="24"/>
          <w:szCs w:val="24"/>
        </w:rPr>
        <w:t xml:space="preserve">; </w:t>
      </w:r>
    </w:p>
    <w:p w14:paraId="7E6D922C" w14:textId="77777777" w:rsidR="0053684D" w:rsidRPr="0053684D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оформление отрядных уголков, позволяющее детям проявить свои фантазию и творческие способности. </w:t>
      </w:r>
    </w:p>
    <w:p w14:paraId="4C8D9E37" w14:textId="77777777" w:rsidR="0053684D" w:rsidRPr="0053684D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6FFB841C" w14:textId="77777777" w:rsidR="0053684D" w:rsidRPr="0053684D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>- оформление образовательной, досуговой и спортивной инфраструктуры;</w:t>
      </w:r>
    </w:p>
    <w:p w14:paraId="1F08281A" w14:textId="77777777" w:rsidR="0053684D" w:rsidRPr="0053684D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 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16F71FBA" w14:textId="77777777" w:rsidR="0053684D" w:rsidRPr="0053684D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звуковое пространство детском лагере – музыкальное сопровождение, исполнение гимна </w:t>
      </w:r>
      <w:r w:rsidRPr="0053684D">
        <w:rPr>
          <w:b w:val="0"/>
          <w:sz w:val="24"/>
          <w:szCs w:val="24"/>
        </w:rPr>
        <w:lastRenderedPageBreak/>
        <w:t xml:space="preserve">РФ; </w:t>
      </w:r>
    </w:p>
    <w:p w14:paraId="2188D17A" w14:textId="3F4FD4CA" w:rsidR="0053684D" w:rsidRPr="0053684D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 xml:space="preserve">- «места новостей» – оформленные места, стенды в помещениях (холл первого этажа, </w:t>
      </w:r>
      <w:r w:rsidR="00D658B5" w:rsidRPr="0053684D">
        <w:rPr>
          <w:b w:val="0"/>
          <w:sz w:val="24"/>
          <w:szCs w:val="24"/>
        </w:rPr>
        <w:t>кабинеты</w:t>
      </w:r>
      <w:r w:rsidRPr="0053684D">
        <w:rPr>
          <w:b w:val="0"/>
          <w:sz w:val="24"/>
          <w:szCs w:val="24"/>
        </w:rPr>
        <w:t xml:space="preserve">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</w:p>
    <w:p w14:paraId="18D903EC" w14:textId="77777777" w:rsidR="00C42F44" w:rsidRDefault="0053684D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53684D">
        <w:rPr>
          <w:b w:val="0"/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</w:t>
      </w:r>
      <w:r w:rsidR="003F7573">
        <w:rPr>
          <w:b w:val="0"/>
          <w:sz w:val="24"/>
          <w:szCs w:val="24"/>
        </w:rPr>
        <w:t>.</w:t>
      </w:r>
    </w:p>
    <w:p w14:paraId="58783CF7" w14:textId="77777777" w:rsid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</w:p>
    <w:p w14:paraId="17C7AD78" w14:textId="77777777" w:rsidR="003F7573" w:rsidRPr="003F7573" w:rsidRDefault="003F7573" w:rsidP="00BA3D22">
      <w:pPr>
        <w:pStyle w:val="1"/>
        <w:ind w:left="0" w:firstLine="426"/>
        <w:jc w:val="both"/>
        <w:rPr>
          <w:sz w:val="24"/>
          <w:szCs w:val="24"/>
        </w:rPr>
      </w:pPr>
      <w:r w:rsidRPr="003F7573">
        <w:rPr>
          <w:sz w:val="24"/>
          <w:szCs w:val="24"/>
        </w:rPr>
        <w:t>Модуль «Профилактика и безопасность»</w:t>
      </w:r>
    </w:p>
    <w:p w14:paraId="625690FC" w14:textId="77777777" w:rsidR="003F7573" w:rsidRP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Реализация воспитательного потенциала профилактической деятельности в целях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формирования и поддержки безопасной и комфортной среды в детском лагере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предусматривает:</w:t>
      </w:r>
    </w:p>
    <w:p w14:paraId="2E04FCD3" w14:textId="77777777" w:rsidR="003F7573" w:rsidRP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- физическую и психологическую безопасность ребенка в новых условиях;</w:t>
      </w:r>
    </w:p>
    <w:p w14:paraId="1063E600" w14:textId="77777777" w:rsidR="003F7573" w:rsidRP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- целенаправленную работу всего педагогического коллектива по созданию в детском</w:t>
      </w:r>
    </w:p>
    <w:p w14:paraId="637B3C14" w14:textId="77777777" w:rsidR="003F7573" w:rsidRP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лагере эффективной профилактической среды обеспечения безопасности жизнедеятельности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как условия успешной воспитательной деятельности;</w:t>
      </w:r>
    </w:p>
    <w:p w14:paraId="09BCC04F" w14:textId="77777777" w:rsid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- поддержку инициатив детей, педагогов в сфере укрепления безопасности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жизнедеятельности в детском лагере, профилактики правонарушений, девиаций, организация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деятельности, альтернативной девиантному поведению – познание (путешествия), испытание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 xml:space="preserve">себя (спорт), значимое общение, творчество, деятельность </w:t>
      </w:r>
    </w:p>
    <w:p w14:paraId="292A3F89" w14:textId="77777777" w:rsidR="003F7573" w:rsidRP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</w:p>
    <w:p w14:paraId="54D44462" w14:textId="77777777" w:rsidR="003F7573" w:rsidRPr="003F7573" w:rsidRDefault="003F7573" w:rsidP="00BA3D22">
      <w:pPr>
        <w:pStyle w:val="1"/>
        <w:ind w:left="0" w:firstLine="426"/>
        <w:jc w:val="both"/>
        <w:rPr>
          <w:sz w:val="24"/>
          <w:szCs w:val="24"/>
        </w:rPr>
      </w:pPr>
      <w:r w:rsidRPr="003F7573">
        <w:rPr>
          <w:sz w:val="24"/>
          <w:szCs w:val="24"/>
        </w:rPr>
        <w:t>Модуль «Работа с воспитателями»</w:t>
      </w:r>
    </w:p>
    <w:p w14:paraId="6E5046BB" w14:textId="17FDEBC0" w:rsid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Главными субъектами успешной и качественной работы с детьми в лагере с дневным пребыванием детей являются воспитатели, а также они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являются важным участником системы детско-взрослой воспитывающей общности. От их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компетентности, профессиональной готовности, увлеченности зависит, насколько дети смогут</w:t>
      </w:r>
      <w:r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>раскрыть свой потенциал, осознать себя частью сообщества детского лагеря</w:t>
      </w:r>
    </w:p>
    <w:p w14:paraId="18B659B0" w14:textId="77777777" w:rsidR="003F7573" w:rsidRP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</w:p>
    <w:p w14:paraId="269B8231" w14:textId="77777777" w:rsidR="003F7573" w:rsidRPr="003F7573" w:rsidRDefault="003F7573" w:rsidP="00BA3D22">
      <w:pPr>
        <w:pStyle w:val="1"/>
        <w:ind w:left="0" w:firstLine="426"/>
        <w:jc w:val="both"/>
        <w:rPr>
          <w:sz w:val="24"/>
          <w:szCs w:val="24"/>
        </w:rPr>
      </w:pPr>
      <w:r w:rsidRPr="003F7573">
        <w:rPr>
          <w:sz w:val="24"/>
          <w:szCs w:val="24"/>
        </w:rPr>
        <w:t>Модуль «Профориентация»</w:t>
      </w:r>
    </w:p>
    <w:p w14:paraId="09A4147E" w14:textId="30771FCC" w:rsidR="003F7573" w:rsidRP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 w:rsidRPr="003F7573">
        <w:rPr>
          <w:b w:val="0"/>
          <w:sz w:val="24"/>
          <w:szCs w:val="24"/>
        </w:rPr>
        <w:t>Воспитательная деятельность по направлению «профориентация» включает в себя</w:t>
      </w:r>
      <w:r w:rsidR="00D658B5">
        <w:rPr>
          <w:b w:val="0"/>
          <w:sz w:val="24"/>
          <w:szCs w:val="24"/>
        </w:rPr>
        <w:t xml:space="preserve"> </w:t>
      </w:r>
      <w:r w:rsidRPr="003F7573">
        <w:rPr>
          <w:b w:val="0"/>
          <w:sz w:val="24"/>
          <w:szCs w:val="24"/>
        </w:rPr>
        <w:t xml:space="preserve">профессиональное просвещение; </w:t>
      </w:r>
    </w:p>
    <w:p w14:paraId="76B2DB6B" w14:textId="77777777" w:rsidR="003F7573" w:rsidRDefault="003F7573" w:rsidP="00BA3D22">
      <w:pPr>
        <w:pStyle w:val="1"/>
        <w:ind w:lef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Эта работа осуществляется через </w:t>
      </w:r>
      <w:r w:rsidRPr="003F7573">
        <w:rPr>
          <w:b w:val="0"/>
          <w:sz w:val="24"/>
          <w:szCs w:val="24"/>
        </w:rPr>
        <w:t xml:space="preserve">экскурсии на предприятия и встречи с </w:t>
      </w:r>
      <w:r>
        <w:rPr>
          <w:b w:val="0"/>
          <w:sz w:val="24"/>
          <w:szCs w:val="24"/>
        </w:rPr>
        <w:t>родителями той или иной профессии</w:t>
      </w:r>
    </w:p>
    <w:p w14:paraId="46989A2C" w14:textId="77777777" w:rsidR="003F7573" w:rsidRPr="0053684D" w:rsidRDefault="003F7573" w:rsidP="00BA3D22">
      <w:pPr>
        <w:pStyle w:val="1"/>
        <w:ind w:left="0" w:firstLine="142"/>
        <w:jc w:val="both"/>
        <w:rPr>
          <w:b w:val="0"/>
          <w:sz w:val="24"/>
          <w:szCs w:val="24"/>
        </w:rPr>
      </w:pPr>
    </w:p>
    <w:p w14:paraId="675F5F07" w14:textId="7E235DC9" w:rsidR="003F7573" w:rsidRDefault="00EE7116" w:rsidP="0025342B">
      <w:pPr>
        <w:pStyle w:val="1"/>
        <w:ind w:left="0" w:firstLine="142"/>
        <w:rPr>
          <w:rFonts w:cstheme="minorHAnsi"/>
          <w:color w:val="000000"/>
          <w:sz w:val="24"/>
          <w:szCs w:val="24"/>
          <w:lang w:eastAsia="ru-RU"/>
        </w:rPr>
      </w:pPr>
      <w:r w:rsidRPr="001E4502">
        <w:rPr>
          <w:rFonts w:cstheme="minorHAnsi"/>
          <w:color w:val="000000"/>
          <w:sz w:val="24"/>
          <w:szCs w:val="24"/>
          <w:lang w:eastAsia="ru-RU"/>
        </w:rPr>
        <w:t>Раздел III. ОРГАНИЗАЦИЯ ВОСПИТАТЕЛЬНОЙ ДЕЯТЕЛЬНОСТИ</w:t>
      </w:r>
    </w:p>
    <w:p w14:paraId="4392CC2E" w14:textId="77777777" w:rsidR="006B5144" w:rsidRPr="006B5144" w:rsidRDefault="006B5144" w:rsidP="006B5144">
      <w:pPr>
        <w:tabs>
          <w:tab w:val="left" w:pos="567"/>
        </w:tabs>
        <w:spacing w:line="360" w:lineRule="auto"/>
        <w:ind w:firstLine="709"/>
        <w:jc w:val="center"/>
        <w:outlineLvl w:val="0"/>
        <w:rPr>
          <w:b/>
          <w:color w:val="000000"/>
          <w:sz w:val="24"/>
          <w:szCs w:val="28"/>
        </w:rPr>
      </w:pPr>
    </w:p>
    <w:p w14:paraId="6F1B89ED" w14:textId="372C8FBB" w:rsidR="006B5144" w:rsidRPr="006B5144" w:rsidRDefault="006B5144" w:rsidP="006B5144">
      <w:pPr>
        <w:tabs>
          <w:tab w:val="left" w:pos="567"/>
        </w:tabs>
        <w:spacing w:line="360" w:lineRule="auto"/>
        <w:ind w:firstLine="709"/>
        <w:jc w:val="center"/>
        <w:outlineLvl w:val="0"/>
        <w:rPr>
          <w:sz w:val="24"/>
          <w:szCs w:val="28"/>
        </w:rPr>
      </w:pPr>
      <w:r w:rsidRPr="006B5144">
        <w:rPr>
          <w:b/>
          <w:color w:val="000000"/>
          <w:sz w:val="24"/>
          <w:szCs w:val="28"/>
        </w:rPr>
        <w:t>3.1. Особенности организации воспитательной деятельности</w:t>
      </w:r>
    </w:p>
    <w:p w14:paraId="34A0F0BC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B755EF">
        <w:rPr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1D403850" w14:textId="6D0685CB" w:rsidR="00B755EF" w:rsidRPr="00B755EF" w:rsidRDefault="00B755EF" w:rsidP="00B755EF">
      <w:pPr>
        <w:ind w:firstLine="567"/>
        <w:jc w:val="both"/>
        <w:rPr>
          <w:sz w:val="24"/>
          <w:szCs w:val="24"/>
        </w:rPr>
      </w:pPr>
      <w:r w:rsidRPr="00B755EF">
        <w:rPr>
          <w:sz w:val="24"/>
          <w:szCs w:val="24"/>
        </w:rPr>
        <w:t xml:space="preserve">Пришкольный оздоровительный лагерь «Радуга» базируется в Муниципальном </w:t>
      </w:r>
      <w:r>
        <w:rPr>
          <w:sz w:val="24"/>
          <w:szCs w:val="24"/>
        </w:rPr>
        <w:t>бюджетном</w:t>
      </w:r>
      <w:r w:rsidRPr="00B755EF">
        <w:rPr>
          <w:sz w:val="24"/>
          <w:szCs w:val="24"/>
        </w:rPr>
        <w:t xml:space="preserve"> общеобразовательном учреждении «Средняя общеобразовательная школа» с. Сергеевка (М</w:t>
      </w:r>
      <w:r>
        <w:rPr>
          <w:sz w:val="24"/>
          <w:szCs w:val="24"/>
        </w:rPr>
        <w:t>Б</w:t>
      </w:r>
      <w:r w:rsidRPr="00B755EF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Pr="00B755EF">
        <w:rPr>
          <w:sz w:val="24"/>
          <w:szCs w:val="24"/>
        </w:rPr>
        <w:t>СОШ</w:t>
      </w:r>
      <w:r>
        <w:rPr>
          <w:sz w:val="24"/>
          <w:szCs w:val="24"/>
        </w:rPr>
        <w:t>»</w:t>
      </w:r>
      <w:r w:rsidRPr="00B755EF">
        <w:rPr>
          <w:sz w:val="24"/>
          <w:szCs w:val="24"/>
        </w:rPr>
        <w:t xml:space="preserve"> с. Сергеевка).</w:t>
      </w:r>
    </w:p>
    <w:p w14:paraId="464DE42F" w14:textId="22ABE0B2" w:rsidR="00B755EF" w:rsidRPr="00B755EF" w:rsidRDefault="00B755EF" w:rsidP="00B755EF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755EF">
        <w:rPr>
          <w:sz w:val="24"/>
          <w:szCs w:val="24"/>
        </w:rPr>
        <w:t>Фактический адрес:</w:t>
      </w:r>
      <w:r>
        <w:rPr>
          <w:sz w:val="24"/>
          <w:szCs w:val="24"/>
        </w:rPr>
        <w:t xml:space="preserve"> </w:t>
      </w:r>
      <w:r w:rsidRPr="00B755EF">
        <w:rPr>
          <w:color w:val="222222"/>
          <w:sz w:val="24"/>
          <w:szCs w:val="24"/>
          <w:shd w:val="clear" w:color="auto" w:fill="FFFFFF"/>
        </w:rPr>
        <w:t xml:space="preserve">692977, Российская Федерация, Приморский край, </w:t>
      </w:r>
      <w:r>
        <w:rPr>
          <w:color w:val="222222"/>
          <w:sz w:val="24"/>
          <w:szCs w:val="24"/>
          <w:shd w:val="clear" w:color="auto" w:fill="FFFFFF"/>
        </w:rPr>
        <w:t>П</w:t>
      </w:r>
      <w:r w:rsidRPr="00B755EF">
        <w:rPr>
          <w:color w:val="222222"/>
          <w:sz w:val="24"/>
          <w:szCs w:val="24"/>
          <w:shd w:val="clear" w:color="auto" w:fill="FFFFFF"/>
        </w:rPr>
        <w:t>артизанский </w:t>
      </w:r>
      <w:r>
        <w:rPr>
          <w:color w:val="222222"/>
          <w:sz w:val="24"/>
          <w:szCs w:val="24"/>
          <w:shd w:val="clear" w:color="auto" w:fill="FFFFFF"/>
        </w:rPr>
        <w:t>муниципальный округ</w:t>
      </w:r>
      <w:r w:rsidRPr="00B755EF">
        <w:rPr>
          <w:color w:val="222222"/>
          <w:sz w:val="24"/>
          <w:szCs w:val="24"/>
          <w:shd w:val="clear" w:color="auto" w:fill="FFFFFF"/>
        </w:rPr>
        <w:t>, с. Сергеевка, пер. Школьный, 4</w:t>
      </w:r>
      <w:r w:rsidRPr="00B755EF">
        <w:rPr>
          <w:sz w:val="24"/>
          <w:szCs w:val="24"/>
        </w:rPr>
        <w:t>Телефон: 8(86383)72-3-01</w:t>
      </w:r>
    </w:p>
    <w:p w14:paraId="3537B82A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B755EF">
        <w:rPr>
          <w:sz w:val="24"/>
          <w:szCs w:val="24"/>
        </w:rPr>
        <w:t xml:space="preserve">Электронная почта: </w:t>
      </w:r>
      <w:hyperlink r:id="rId11" w:history="1"/>
      <w:hyperlink r:id="rId12" w:history="1">
        <w:r w:rsidRPr="00B755EF">
          <w:rPr>
            <w:rStyle w:val="ac"/>
            <w:sz w:val="24"/>
            <w:szCs w:val="24"/>
            <w:shd w:val="clear" w:color="auto" w:fill="FFFFFF"/>
          </w:rPr>
          <w:t>sergeevka@list.ru</w:t>
        </w:r>
      </w:hyperlink>
      <w:r w:rsidRPr="00B755EF">
        <w:rPr>
          <w:sz w:val="24"/>
          <w:szCs w:val="24"/>
          <w:shd w:val="clear" w:color="auto" w:fill="FFFFFF"/>
        </w:rPr>
        <w:t xml:space="preserve"> </w:t>
      </w:r>
    </w:p>
    <w:p w14:paraId="35A0FBF9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sz w:val="24"/>
          <w:szCs w:val="24"/>
          <w:u w:val="single"/>
          <w:shd w:val="clear" w:color="auto" w:fill="FFFFFF"/>
        </w:rPr>
      </w:pPr>
      <w:r w:rsidRPr="00B755EF">
        <w:rPr>
          <w:sz w:val="24"/>
          <w:szCs w:val="24"/>
          <w:shd w:val="clear" w:color="auto" w:fill="FFFFFF"/>
        </w:rPr>
        <w:t>Сайт школы:</w:t>
      </w:r>
      <w:r w:rsidRPr="00B755EF">
        <w:rPr>
          <w:sz w:val="24"/>
          <w:szCs w:val="24"/>
          <w:u w:val="single"/>
          <w:shd w:val="clear" w:color="auto" w:fill="FFFFFF"/>
        </w:rPr>
        <w:t xml:space="preserve"> </w:t>
      </w:r>
      <w:hyperlink r:id="rId13" w:history="1"/>
      <w:r w:rsidRPr="00B755EF">
        <w:rPr>
          <w:rStyle w:val="ac"/>
          <w:sz w:val="24"/>
          <w:szCs w:val="24"/>
          <w:shd w:val="clear" w:color="auto" w:fill="FFFFFF"/>
        </w:rPr>
        <w:t xml:space="preserve"> http://xn--80adchba0b5bh.xn--90anmicge.xn--p1ai/</w:t>
      </w:r>
      <w:r w:rsidRPr="00B755EF">
        <w:rPr>
          <w:sz w:val="24"/>
          <w:szCs w:val="24"/>
          <w:u w:val="single"/>
          <w:shd w:val="clear" w:color="auto" w:fill="FFFFFF"/>
        </w:rPr>
        <w:t xml:space="preserve"> </w:t>
      </w:r>
    </w:p>
    <w:p w14:paraId="7BEF5BB1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755EF">
        <w:rPr>
          <w:sz w:val="24"/>
          <w:szCs w:val="24"/>
        </w:rPr>
        <w:t xml:space="preserve">Директор: </w:t>
      </w:r>
      <w:proofErr w:type="spellStart"/>
      <w:r w:rsidRPr="00B755EF">
        <w:rPr>
          <w:color w:val="222222"/>
          <w:sz w:val="24"/>
          <w:szCs w:val="24"/>
          <w:shd w:val="clear" w:color="auto" w:fill="FFFFFF"/>
        </w:rPr>
        <w:t>Галайда</w:t>
      </w:r>
      <w:proofErr w:type="spellEnd"/>
      <w:r w:rsidRPr="00B755E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755EF">
        <w:rPr>
          <w:color w:val="222222"/>
          <w:sz w:val="24"/>
          <w:szCs w:val="24"/>
          <w:shd w:val="clear" w:color="auto" w:fill="FFFFFF"/>
        </w:rPr>
        <w:t>Нурия</w:t>
      </w:r>
      <w:proofErr w:type="spellEnd"/>
      <w:r w:rsidRPr="00B755E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755EF">
        <w:rPr>
          <w:color w:val="222222"/>
          <w:sz w:val="24"/>
          <w:szCs w:val="24"/>
          <w:shd w:val="clear" w:color="auto" w:fill="FFFFFF"/>
        </w:rPr>
        <w:t>Галимулловна</w:t>
      </w:r>
      <w:proofErr w:type="spellEnd"/>
    </w:p>
    <w:p w14:paraId="3E300232" w14:textId="48E5738C" w:rsidR="00B755EF" w:rsidRPr="00B755EF" w:rsidRDefault="00B755EF" w:rsidP="00B755EF">
      <w:pPr>
        <w:tabs>
          <w:tab w:val="left" w:pos="567"/>
        </w:tabs>
        <w:ind w:firstLine="709"/>
        <w:jc w:val="both"/>
        <w:rPr>
          <w:sz w:val="24"/>
          <w:szCs w:val="24"/>
          <w:lang w:eastAsia="ru-RU"/>
        </w:rPr>
      </w:pPr>
      <w:r w:rsidRPr="00B755EF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B755EF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Pr="00B755EF">
        <w:rPr>
          <w:sz w:val="24"/>
          <w:szCs w:val="24"/>
        </w:rPr>
        <w:t>СОШ</w:t>
      </w:r>
      <w:r>
        <w:rPr>
          <w:sz w:val="24"/>
          <w:szCs w:val="24"/>
        </w:rPr>
        <w:t>»</w:t>
      </w:r>
      <w:r w:rsidRPr="00B755EF">
        <w:rPr>
          <w:sz w:val="24"/>
          <w:szCs w:val="24"/>
        </w:rPr>
        <w:t xml:space="preserve"> с. Сергеевка</w:t>
      </w:r>
      <w:r w:rsidRPr="00B755EF">
        <w:rPr>
          <w:sz w:val="24"/>
          <w:szCs w:val="24"/>
          <w:lang w:eastAsia="ru-RU"/>
        </w:rPr>
        <w:t xml:space="preserve"> (далее – школа) — это сельская школа, удаленная от культурных и научных центров, спортивных школ и школ искусств. В ней обучаются более </w:t>
      </w:r>
      <w:r>
        <w:rPr>
          <w:sz w:val="24"/>
          <w:szCs w:val="24"/>
          <w:lang w:eastAsia="ru-RU"/>
        </w:rPr>
        <w:t xml:space="preserve">300 </w:t>
      </w:r>
      <w:r w:rsidRPr="00B755EF">
        <w:rPr>
          <w:sz w:val="24"/>
          <w:szCs w:val="24"/>
          <w:lang w:eastAsia="ru-RU"/>
        </w:rPr>
        <w:t xml:space="preserve">обучающихся. 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</w:t>
      </w:r>
      <w:r w:rsidRPr="00B755EF">
        <w:rPr>
          <w:sz w:val="24"/>
          <w:szCs w:val="24"/>
          <w:lang w:eastAsia="ru-RU"/>
        </w:rPr>
        <w:lastRenderedPageBreak/>
        <w:t>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14:paraId="52D12050" w14:textId="77777777" w:rsidR="00B755EF" w:rsidRPr="00B755EF" w:rsidRDefault="00B755EF" w:rsidP="00B755EF">
      <w:pPr>
        <w:ind w:firstLine="284"/>
        <w:jc w:val="both"/>
        <w:rPr>
          <w:color w:val="000000"/>
          <w:sz w:val="24"/>
          <w:szCs w:val="24"/>
        </w:rPr>
      </w:pPr>
      <w:r w:rsidRPr="00B755EF">
        <w:rPr>
          <w:color w:val="000000"/>
          <w:sz w:val="24"/>
          <w:szCs w:val="24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BD18956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i/>
          <w:color w:val="000000"/>
          <w:sz w:val="24"/>
          <w:szCs w:val="24"/>
        </w:rPr>
      </w:pPr>
      <w:r w:rsidRPr="00B755EF">
        <w:rPr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708E6DC6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B755EF">
        <w:rPr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2316345A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B755EF">
        <w:rPr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25E31812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B755EF">
        <w:rPr>
          <w:color w:val="000000"/>
          <w:sz w:val="24"/>
          <w:szCs w:val="24"/>
        </w:rPr>
        <w:t xml:space="preserve">- творческий характер деятельности; </w:t>
      </w:r>
    </w:p>
    <w:p w14:paraId="141F26EF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755EF">
        <w:rPr>
          <w:sz w:val="24"/>
          <w:szCs w:val="24"/>
        </w:rPr>
        <w:t xml:space="preserve">- многопрофильность; </w:t>
      </w:r>
    </w:p>
    <w:p w14:paraId="0A2561BD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B755EF">
        <w:rPr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57234B01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B755EF">
        <w:rPr>
          <w:color w:val="000000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000139D0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B755EF">
        <w:rPr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4A1388E0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sz w:val="24"/>
          <w:szCs w:val="24"/>
          <w:lang w:eastAsia="ru-RU"/>
        </w:rPr>
      </w:pPr>
      <w:r w:rsidRPr="00B755EF">
        <w:rPr>
          <w:sz w:val="24"/>
          <w:szCs w:val="24"/>
          <w:lang w:eastAsia="ru-RU"/>
        </w:rPr>
        <w:t xml:space="preserve">Пришкольный лагерь «Радуга» является </w:t>
      </w:r>
      <w:r w:rsidRPr="00B755EF">
        <w:rPr>
          <w:sz w:val="24"/>
          <w:szCs w:val="24"/>
          <w:u w:val="single"/>
          <w:lang w:eastAsia="ru-RU"/>
        </w:rPr>
        <w:t>тематическим</w:t>
      </w:r>
      <w:r w:rsidRPr="00B755EF">
        <w:rPr>
          <w:sz w:val="24"/>
          <w:szCs w:val="24"/>
          <w:lang w:eastAsia="ru-RU"/>
        </w:rPr>
        <w:t xml:space="preserve">, т.е. каждая смена лагеря имеет </w:t>
      </w:r>
      <w:r w:rsidRPr="00B755EF">
        <w:rPr>
          <w:sz w:val="24"/>
          <w:szCs w:val="24"/>
          <w:u w:val="single"/>
          <w:lang w:eastAsia="ru-RU"/>
        </w:rPr>
        <w:t>определенную направленность</w:t>
      </w:r>
      <w:r w:rsidRPr="00B755EF">
        <w:rPr>
          <w:sz w:val="24"/>
          <w:szCs w:val="24"/>
          <w:lang w:eastAsia="ru-RU"/>
        </w:rPr>
        <w:t>, но обязательным направлением любой смены является создание условий для оздоровления и безопасной жизнедеятельности детей.</w:t>
      </w:r>
    </w:p>
    <w:p w14:paraId="6A76C893" w14:textId="1721C154" w:rsidR="00B755EF" w:rsidRPr="00B755EF" w:rsidRDefault="00B755EF" w:rsidP="00B755EF">
      <w:pPr>
        <w:tabs>
          <w:tab w:val="left" w:pos="567"/>
        </w:tabs>
        <w:ind w:firstLine="709"/>
        <w:jc w:val="both"/>
        <w:rPr>
          <w:sz w:val="24"/>
          <w:szCs w:val="24"/>
          <w:lang w:eastAsia="ru-RU"/>
        </w:rPr>
      </w:pPr>
      <w:r w:rsidRPr="00B755EF">
        <w:rPr>
          <w:sz w:val="24"/>
          <w:szCs w:val="24"/>
          <w:lang w:eastAsia="ru-RU"/>
        </w:rPr>
        <w:t xml:space="preserve">1 мена – </w:t>
      </w:r>
      <w:r w:rsidR="007657D4">
        <w:rPr>
          <w:sz w:val="24"/>
          <w:szCs w:val="24"/>
          <w:lang w:eastAsia="ru-RU"/>
        </w:rPr>
        <w:t>патриотическое</w:t>
      </w:r>
      <w:r w:rsidRPr="00B755EF">
        <w:rPr>
          <w:sz w:val="24"/>
          <w:szCs w:val="24"/>
          <w:lang w:eastAsia="ru-RU"/>
        </w:rPr>
        <w:t xml:space="preserve"> направление;</w:t>
      </w:r>
    </w:p>
    <w:p w14:paraId="69F996E0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sz w:val="24"/>
          <w:szCs w:val="24"/>
          <w:lang w:eastAsia="ru-RU"/>
        </w:rPr>
      </w:pPr>
      <w:r w:rsidRPr="00B755EF">
        <w:rPr>
          <w:sz w:val="24"/>
          <w:szCs w:val="24"/>
          <w:lang w:eastAsia="ru-RU"/>
        </w:rPr>
        <w:t>2 смена – художественно-эстетическое направление;</w:t>
      </w:r>
    </w:p>
    <w:p w14:paraId="271E09A9" w14:textId="5630520C" w:rsidR="00B755EF" w:rsidRPr="00B755EF" w:rsidRDefault="00B755EF" w:rsidP="00B755EF">
      <w:pPr>
        <w:tabs>
          <w:tab w:val="left" w:pos="567"/>
        </w:tabs>
        <w:ind w:firstLine="709"/>
        <w:jc w:val="both"/>
        <w:rPr>
          <w:sz w:val="24"/>
          <w:szCs w:val="24"/>
          <w:lang w:eastAsia="ru-RU"/>
        </w:rPr>
      </w:pPr>
      <w:r w:rsidRPr="00B755EF">
        <w:rPr>
          <w:sz w:val="24"/>
          <w:szCs w:val="24"/>
          <w:lang w:eastAsia="ru-RU"/>
        </w:rPr>
        <w:t xml:space="preserve">3 смена – </w:t>
      </w:r>
      <w:r w:rsidR="007657D4">
        <w:rPr>
          <w:sz w:val="24"/>
          <w:szCs w:val="24"/>
          <w:lang w:eastAsia="ru-RU"/>
        </w:rPr>
        <w:t>профориентационное</w:t>
      </w:r>
      <w:r w:rsidRPr="00B755EF">
        <w:rPr>
          <w:sz w:val="24"/>
          <w:szCs w:val="24"/>
          <w:lang w:eastAsia="ru-RU"/>
        </w:rPr>
        <w:t xml:space="preserve"> направление.</w:t>
      </w:r>
    </w:p>
    <w:p w14:paraId="46655CA7" w14:textId="77777777" w:rsidR="00B755EF" w:rsidRPr="00B755EF" w:rsidRDefault="00B755EF" w:rsidP="00B755EF">
      <w:pPr>
        <w:tabs>
          <w:tab w:val="left" w:pos="567"/>
        </w:tabs>
        <w:ind w:firstLine="709"/>
        <w:jc w:val="both"/>
        <w:rPr>
          <w:iCs/>
          <w:sz w:val="24"/>
          <w:szCs w:val="24"/>
          <w:lang w:eastAsia="ru-RU"/>
        </w:rPr>
      </w:pPr>
      <w:r w:rsidRPr="00B755EF">
        <w:rPr>
          <w:iCs/>
          <w:sz w:val="24"/>
          <w:szCs w:val="24"/>
          <w:lang w:eastAsia="ru-RU"/>
        </w:rPr>
        <w:t xml:space="preserve">Лагерь «Радуга» работает в режиме пятидневной рабочей недели с выходными днями </w:t>
      </w:r>
      <w:bookmarkStart w:id="0" w:name="_Hlk167179501"/>
      <w:r w:rsidRPr="00B755EF">
        <w:rPr>
          <w:iCs/>
          <w:sz w:val="24"/>
          <w:szCs w:val="24"/>
          <w:lang w:eastAsia="ru-RU"/>
        </w:rPr>
        <w:t>(суббота, воскресенье).</w:t>
      </w:r>
    </w:p>
    <w:p w14:paraId="39A05EB7" w14:textId="77777777" w:rsidR="00B755EF" w:rsidRPr="00071329" w:rsidRDefault="00B755EF" w:rsidP="00B755EF">
      <w:pPr>
        <w:tabs>
          <w:tab w:val="left" w:pos="567"/>
          <w:tab w:val="left" w:pos="3885"/>
        </w:tabs>
        <w:ind w:firstLine="709"/>
        <w:jc w:val="center"/>
        <w:textAlignment w:val="baseline"/>
        <w:rPr>
          <w:b/>
          <w:szCs w:val="28"/>
          <w:lang w:eastAsia="ru-RU"/>
        </w:rPr>
      </w:pPr>
      <w:r w:rsidRPr="00071329">
        <w:rPr>
          <w:b/>
          <w:szCs w:val="28"/>
          <w:lang w:eastAsia="ru-RU"/>
        </w:rPr>
        <w:t>Режим дня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2972"/>
        <w:gridCol w:w="7342"/>
      </w:tblGrid>
      <w:tr w:rsidR="00B755EF" w:rsidRPr="00CB4BA8" w14:paraId="2A5FC3C6" w14:textId="77777777" w:rsidTr="00B755EF">
        <w:tc>
          <w:tcPr>
            <w:tcW w:w="2972" w:type="dxa"/>
            <w:vAlign w:val="center"/>
          </w:tcPr>
          <w:p w14:paraId="585E6979" w14:textId="77777777" w:rsidR="00B755EF" w:rsidRPr="00CB4BA8" w:rsidRDefault="00B755EF" w:rsidP="00071329">
            <w:pPr>
              <w:tabs>
                <w:tab w:val="left" w:pos="567"/>
              </w:tabs>
              <w:ind w:firstLine="142"/>
              <w:jc w:val="center"/>
              <w:rPr>
                <w:b/>
                <w:szCs w:val="28"/>
              </w:rPr>
            </w:pPr>
            <w:r w:rsidRPr="00CB4BA8">
              <w:rPr>
                <w:b/>
                <w:szCs w:val="28"/>
              </w:rPr>
              <w:t>Время пребывания детей</w:t>
            </w:r>
          </w:p>
          <w:p w14:paraId="39011C60" w14:textId="7F3044CA" w:rsidR="00B755EF" w:rsidRPr="00CB4BA8" w:rsidRDefault="00B755EF" w:rsidP="00071329">
            <w:pPr>
              <w:tabs>
                <w:tab w:val="left" w:pos="567"/>
              </w:tabs>
              <w:ind w:firstLine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CB4BA8">
              <w:rPr>
                <w:b/>
                <w:szCs w:val="28"/>
              </w:rPr>
              <w:t xml:space="preserve"> 8:00 до 1</w:t>
            </w:r>
            <w:r w:rsidR="001525FB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:00</w:t>
            </w:r>
          </w:p>
        </w:tc>
        <w:tc>
          <w:tcPr>
            <w:tcW w:w="7342" w:type="dxa"/>
            <w:vAlign w:val="center"/>
          </w:tcPr>
          <w:p w14:paraId="7AAA6B68" w14:textId="77777777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  <w:r w:rsidRPr="00CB4BA8">
              <w:rPr>
                <w:b/>
                <w:szCs w:val="28"/>
              </w:rPr>
              <w:t xml:space="preserve">Элементы режима дня </w:t>
            </w:r>
          </w:p>
          <w:p w14:paraId="76E7817E" w14:textId="77777777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</w:p>
        </w:tc>
      </w:tr>
      <w:tr w:rsidR="00B755EF" w:rsidRPr="00CB4BA8" w14:paraId="58A7BD59" w14:textId="77777777" w:rsidTr="00B755EF">
        <w:tc>
          <w:tcPr>
            <w:tcW w:w="2972" w:type="dxa"/>
          </w:tcPr>
          <w:p w14:paraId="36E6464B" w14:textId="77777777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8:00 – 8:30</w:t>
            </w:r>
          </w:p>
        </w:tc>
        <w:tc>
          <w:tcPr>
            <w:tcW w:w="7342" w:type="dxa"/>
          </w:tcPr>
          <w:p w14:paraId="3B236A09" w14:textId="77777777" w:rsidR="00B755EF" w:rsidRPr="00CB4BA8" w:rsidRDefault="00B755EF" w:rsidP="006B5144">
            <w:pPr>
              <w:tabs>
                <w:tab w:val="left" w:pos="0"/>
              </w:tabs>
              <w:ind w:firstLine="8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Начало работы лагеря, приход воспитателей, прием детей, «утренний фильтр»</w:t>
            </w:r>
          </w:p>
        </w:tc>
      </w:tr>
      <w:tr w:rsidR="00B755EF" w:rsidRPr="00CB4BA8" w14:paraId="17D01B74" w14:textId="77777777" w:rsidTr="00B755EF">
        <w:tc>
          <w:tcPr>
            <w:tcW w:w="2972" w:type="dxa"/>
          </w:tcPr>
          <w:p w14:paraId="3617F69E" w14:textId="77777777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8:30 – 8:4</w:t>
            </w:r>
            <w:r>
              <w:rPr>
                <w:szCs w:val="28"/>
              </w:rPr>
              <w:t>0</w:t>
            </w:r>
          </w:p>
        </w:tc>
        <w:tc>
          <w:tcPr>
            <w:tcW w:w="7342" w:type="dxa"/>
          </w:tcPr>
          <w:p w14:paraId="75DCFAC9" w14:textId="154A5DAA" w:rsidR="00B755EF" w:rsidRDefault="00B755EF" w:rsidP="006B5144">
            <w:pPr>
              <w:tabs>
                <w:tab w:val="left" w:pos="0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Утренняя зарядка</w:t>
            </w:r>
          </w:p>
          <w:p w14:paraId="4C296411" w14:textId="41183EA2" w:rsidR="00B755EF" w:rsidRPr="00B755EF" w:rsidRDefault="00B755EF" w:rsidP="006B5144">
            <w:pPr>
              <w:jc w:val="center"/>
              <w:rPr>
                <w:sz w:val="14"/>
              </w:rPr>
            </w:pPr>
            <w:r w:rsidRPr="00B755EF">
              <w:rPr>
                <w:rStyle w:val="fontstyle01"/>
                <w:sz w:val="20"/>
              </w:rPr>
              <w:t>Выполнение традиционного комплекса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физических упражнений, танцевальная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разминка и разучивание флешмоба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«Содружество Орлят России».</w:t>
            </w:r>
          </w:p>
          <w:p w14:paraId="505CEBD5" w14:textId="0845B928" w:rsidR="00B755EF" w:rsidRPr="00CB4BA8" w:rsidRDefault="00B755EF" w:rsidP="009932AA">
            <w:pPr>
              <w:tabs>
                <w:tab w:val="left" w:pos="567"/>
              </w:tabs>
              <w:ind w:firstLine="709"/>
              <w:rPr>
                <w:szCs w:val="28"/>
              </w:rPr>
            </w:pPr>
          </w:p>
        </w:tc>
      </w:tr>
      <w:tr w:rsidR="00B755EF" w:rsidRPr="00CB4BA8" w14:paraId="61D108F8" w14:textId="77777777" w:rsidTr="00B755EF">
        <w:tc>
          <w:tcPr>
            <w:tcW w:w="2972" w:type="dxa"/>
          </w:tcPr>
          <w:p w14:paraId="25B9F926" w14:textId="77777777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8:45 – 9:00</w:t>
            </w:r>
          </w:p>
        </w:tc>
        <w:tc>
          <w:tcPr>
            <w:tcW w:w="7342" w:type="dxa"/>
          </w:tcPr>
          <w:p w14:paraId="79F92CDE" w14:textId="3ACB4987" w:rsidR="00B755EF" w:rsidRDefault="00B755EF" w:rsidP="006B5144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Линейка</w:t>
            </w:r>
          </w:p>
          <w:p w14:paraId="07315392" w14:textId="3D6A95B1" w:rsidR="00B755EF" w:rsidRPr="00B755EF" w:rsidRDefault="00B755EF" w:rsidP="006B5144">
            <w:pPr>
              <w:jc w:val="center"/>
              <w:rPr>
                <w:sz w:val="14"/>
              </w:rPr>
            </w:pPr>
            <w:r w:rsidRPr="00B755EF">
              <w:rPr>
                <w:rStyle w:val="fontstyle01"/>
                <w:sz w:val="20"/>
              </w:rPr>
              <w:t>Перекличка, информация о предстоящих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событиях дня, поднятие государственного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флага РФ с исполнением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 xml:space="preserve">гимна РФ, разучивание </w:t>
            </w:r>
            <w:proofErr w:type="spellStart"/>
            <w:r w:rsidRPr="00B755EF">
              <w:rPr>
                <w:rStyle w:val="fontstyle01"/>
                <w:sz w:val="20"/>
              </w:rPr>
              <w:t>орлятских</w:t>
            </w:r>
            <w:proofErr w:type="spellEnd"/>
            <w:r w:rsidRPr="00B755EF">
              <w:rPr>
                <w:rStyle w:val="fontstyle01"/>
                <w:sz w:val="20"/>
              </w:rPr>
              <w:t xml:space="preserve"> песен</w:t>
            </w:r>
          </w:p>
          <w:p w14:paraId="6A97EFA2" w14:textId="55ECD6CC" w:rsidR="00B755EF" w:rsidRPr="00CB4BA8" w:rsidRDefault="00B755EF" w:rsidP="009932AA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rPr>
                <w:szCs w:val="28"/>
              </w:rPr>
            </w:pPr>
          </w:p>
        </w:tc>
      </w:tr>
      <w:tr w:rsidR="00B755EF" w:rsidRPr="00CB4BA8" w14:paraId="4D303FA4" w14:textId="77777777" w:rsidTr="00B755EF">
        <w:tc>
          <w:tcPr>
            <w:tcW w:w="2972" w:type="dxa"/>
          </w:tcPr>
          <w:p w14:paraId="2B51FA3F" w14:textId="77777777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 xml:space="preserve">9:00 – 9:45 </w:t>
            </w:r>
          </w:p>
        </w:tc>
        <w:tc>
          <w:tcPr>
            <w:tcW w:w="7342" w:type="dxa"/>
          </w:tcPr>
          <w:p w14:paraId="616A751D" w14:textId="2A2929ED" w:rsidR="00B755EF" w:rsidRDefault="00B755EF" w:rsidP="006B5144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Завтрак</w:t>
            </w:r>
          </w:p>
          <w:p w14:paraId="0A4781E5" w14:textId="68CA6E30" w:rsidR="00B755EF" w:rsidRPr="00B755EF" w:rsidRDefault="00B755EF" w:rsidP="006B5144">
            <w:pPr>
              <w:jc w:val="center"/>
              <w:rPr>
                <w:sz w:val="14"/>
              </w:rPr>
            </w:pPr>
            <w:r w:rsidRPr="00B755EF">
              <w:rPr>
                <w:rStyle w:val="fontstyle01"/>
                <w:sz w:val="20"/>
              </w:rPr>
              <w:t>Начинается с творческой презентации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меню, которая включает информацию о</w:t>
            </w:r>
            <w:r w:rsidRPr="00B755EF">
              <w:rPr>
                <w:color w:val="000000"/>
                <w:szCs w:val="28"/>
              </w:rPr>
              <w:br/>
            </w:r>
            <w:r w:rsidRPr="00B755EF">
              <w:rPr>
                <w:rStyle w:val="fontstyle01"/>
                <w:sz w:val="20"/>
              </w:rPr>
              <w:t>пользе продуктов.</w:t>
            </w:r>
          </w:p>
          <w:p w14:paraId="02FA08CD" w14:textId="3CFD6DCF" w:rsidR="00B755EF" w:rsidRPr="00CB4BA8" w:rsidRDefault="00B755EF" w:rsidP="009932AA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rPr>
                <w:szCs w:val="28"/>
              </w:rPr>
            </w:pPr>
          </w:p>
        </w:tc>
      </w:tr>
      <w:tr w:rsidR="00B755EF" w:rsidRPr="00CB4BA8" w14:paraId="34A748B2" w14:textId="77777777" w:rsidTr="00B755EF">
        <w:tc>
          <w:tcPr>
            <w:tcW w:w="2972" w:type="dxa"/>
          </w:tcPr>
          <w:p w14:paraId="4F066600" w14:textId="77777777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9:45 – 1</w:t>
            </w:r>
            <w:r>
              <w:rPr>
                <w:szCs w:val="28"/>
              </w:rPr>
              <w:t>0:00</w:t>
            </w:r>
          </w:p>
        </w:tc>
        <w:tc>
          <w:tcPr>
            <w:tcW w:w="7342" w:type="dxa"/>
          </w:tcPr>
          <w:p w14:paraId="66971913" w14:textId="3318A4A3" w:rsidR="00B755EF" w:rsidRDefault="00B755EF" w:rsidP="006B5144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Инструктажи по Т.Б. Минутки Здоровья</w:t>
            </w:r>
          </w:p>
          <w:p w14:paraId="4383DC4D" w14:textId="28A5400E" w:rsidR="00071329" w:rsidRPr="00CB4BA8" w:rsidRDefault="00071329" w:rsidP="009932AA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rPr>
                <w:szCs w:val="28"/>
              </w:rPr>
            </w:pPr>
          </w:p>
        </w:tc>
      </w:tr>
      <w:tr w:rsidR="00B755EF" w:rsidRPr="00CB4BA8" w14:paraId="62EA8766" w14:textId="77777777" w:rsidTr="00B755EF">
        <w:tc>
          <w:tcPr>
            <w:tcW w:w="2972" w:type="dxa"/>
          </w:tcPr>
          <w:p w14:paraId="109C9C86" w14:textId="7158B4E3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CB4BA8">
              <w:rPr>
                <w:szCs w:val="28"/>
              </w:rPr>
              <w:t>:00 – 1</w:t>
            </w:r>
            <w:r>
              <w:rPr>
                <w:szCs w:val="28"/>
              </w:rPr>
              <w:t>2</w:t>
            </w:r>
            <w:r w:rsidRPr="00CB4BA8">
              <w:rPr>
                <w:szCs w:val="28"/>
              </w:rPr>
              <w:t xml:space="preserve">:00 </w:t>
            </w:r>
          </w:p>
        </w:tc>
        <w:tc>
          <w:tcPr>
            <w:tcW w:w="7342" w:type="dxa"/>
          </w:tcPr>
          <w:p w14:paraId="3949F9E5" w14:textId="080F7A90" w:rsidR="00B755EF" w:rsidRDefault="00B755EF" w:rsidP="009932AA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jc w:val="center"/>
            </w:pPr>
            <w:r>
              <w:rPr>
                <w:szCs w:val="28"/>
              </w:rPr>
              <w:t xml:space="preserve">КТД </w:t>
            </w:r>
          </w:p>
          <w:p w14:paraId="61667AF6" w14:textId="2169E026" w:rsidR="00B755EF" w:rsidRPr="00B755EF" w:rsidRDefault="00B755EF" w:rsidP="00B755EF">
            <w:pPr>
              <w:jc w:val="center"/>
              <w:rPr>
                <w:sz w:val="14"/>
              </w:rPr>
            </w:pPr>
            <w:r w:rsidRPr="00B755EF">
              <w:rPr>
                <w:rStyle w:val="fontstyle01"/>
                <w:sz w:val="20"/>
              </w:rPr>
              <w:t>Работа по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программе лагеря, по плану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отрядов</w:t>
            </w:r>
            <w:r w:rsidR="006B5144">
              <w:rPr>
                <w:rStyle w:val="fontstyle01"/>
                <w:sz w:val="20"/>
              </w:rPr>
              <w:t>.</w:t>
            </w:r>
          </w:p>
          <w:p w14:paraId="36A719DA" w14:textId="2D28F155" w:rsidR="00B755EF" w:rsidRPr="00B755EF" w:rsidRDefault="006B5144" w:rsidP="00B755EF">
            <w:pPr>
              <w:rPr>
                <w:sz w:val="14"/>
              </w:rPr>
            </w:pPr>
            <w:r>
              <w:rPr>
                <w:rStyle w:val="fontstyle01"/>
                <w:sz w:val="20"/>
              </w:rPr>
              <w:lastRenderedPageBreak/>
              <w:t xml:space="preserve"> </w:t>
            </w:r>
          </w:p>
          <w:p w14:paraId="632D7B92" w14:textId="38F20F83" w:rsidR="00B755EF" w:rsidRPr="00CB4BA8" w:rsidRDefault="00B755EF" w:rsidP="009932AA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jc w:val="center"/>
              <w:rPr>
                <w:szCs w:val="28"/>
              </w:rPr>
            </w:pPr>
          </w:p>
        </w:tc>
      </w:tr>
      <w:tr w:rsidR="00B755EF" w:rsidRPr="00CB4BA8" w14:paraId="0692EC14" w14:textId="77777777" w:rsidTr="00B755EF">
        <w:tc>
          <w:tcPr>
            <w:tcW w:w="2972" w:type="dxa"/>
          </w:tcPr>
          <w:p w14:paraId="2A79BDC6" w14:textId="77777777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lastRenderedPageBreak/>
              <w:t>12:00 – 1</w:t>
            </w:r>
            <w:r>
              <w:rPr>
                <w:szCs w:val="28"/>
              </w:rPr>
              <w:t>3</w:t>
            </w:r>
            <w:r w:rsidRPr="00CB4BA8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CB4BA8">
              <w:rPr>
                <w:szCs w:val="28"/>
              </w:rPr>
              <w:t>0</w:t>
            </w:r>
          </w:p>
        </w:tc>
        <w:tc>
          <w:tcPr>
            <w:tcW w:w="7342" w:type="dxa"/>
          </w:tcPr>
          <w:p w14:paraId="0842F0D7" w14:textId="36469FC1" w:rsidR="00071329" w:rsidRDefault="00B755EF" w:rsidP="00071329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Свободная деятельность по интересам, игры на свежем воздухе</w:t>
            </w:r>
            <w:r w:rsidR="00071329">
              <w:rPr>
                <w:szCs w:val="28"/>
              </w:rPr>
              <w:t>,</w:t>
            </w:r>
          </w:p>
          <w:p w14:paraId="1B722F72" w14:textId="375E321D" w:rsidR="00071329" w:rsidRPr="00CB4BA8" w:rsidRDefault="00071329" w:rsidP="006B5144">
            <w:pPr>
              <w:jc w:val="center"/>
              <w:rPr>
                <w:szCs w:val="28"/>
              </w:rPr>
            </w:pPr>
            <w:r w:rsidRPr="00B755EF">
              <w:rPr>
                <w:rStyle w:val="fontstyle01"/>
                <w:sz w:val="20"/>
              </w:rPr>
              <w:t>работа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кружков и секций</w:t>
            </w:r>
            <w:r w:rsidR="006B5144">
              <w:rPr>
                <w:rStyle w:val="fontstyle01"/>
                <w:sz w:val="20"/>
              </w:rPr>
              <w:t>.</w:t>
            </w:r>
          </w:p>
        </w:tc>
      </w:tr>
      <w:tr w:rsidR="00B755EF" w:rsidRPr="00CB4BA8" w14:paraId="682552D9" w14:textId="77777777" w:rsidTr="00B755EF">
        <w:tc>
          <w:tcPr>
            <w:tcW w:w="2972" w:type="dxa"/>
          </w:tcPr>
          <w:p w14:paraId="4D776F91" w14:textId="77777777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CB4BA8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CB4BA8">
              <w:rPr>
                <w:szCs w:val="28"/>
              </w:rPr>
              <w:t>0 – 13:30</w:t>
            </w:r>
          </w:p>
        </w:tc>
        <w:tc>
          <w:tcPr>
            <w:tcW w:w="7342" w:type="dxa"/>
          </w:tcPr>
          <w:p w14:paraId="5F58D1B5" w14:textId="77777777" w:rsidR="00B755EF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 xml:space="preserve">Обед </w:t>
            </w:r>
          </w:p>
          <w:p w14:paraId="79FFDF45" w14:textId="538E7A2F" w:rsidR="00071329" w:rsidRPr="00CB4BA8" w:rsidRDefault="00071329" w:rsidP="00071329">
            <w:pPr>
              <w:jc w:val="center"/>
              <w:rPr>
                <w:szCs w:val="28"/>
              </w:rPr>
            </w:pPr>
            <w:r w:rsidRPr="00071329">
              <w:rPr>
                <w:rStyle w:val="fontstyle01"/>
                <w:sz w:val="20"/>
              </w:rPr>
              <w:t>Знакомство отрядов с меню,</w:t>
            </w:r>
            <w:r>
              <w:rPr>
                <w:rStyle w:val="fontstyle01"/>
                <w:sz w:val="20"/>
              </w:rPr>
              <w:t xml:space="preserve"> </w:t>
            </w:r>
            <w:r w:rsidRPr="00071329">
              <w:rPr>
                <w:rStyle w:val="fontstyle01"/>
                <w:sz w:val="20"/>
              </w:rPr>
              <w:t>представленным на обед.</w:t>
            </w:r>
          </w:p>
        </w:tc>
      </w:tr>
      <w:tr w:rsidR="00B755EF" w:rsidRPr="00CB4BA8" w14:paraId="69C9E306" w14:textId="77777777" w:rsidTr="00B755EF">
        <w:tc>
          <w:tcPr>
            <w:tcW w:w="2972" w:type="dxa"/>
          </w:tcPr>
          <w:p w14:paraId="7AE8478A" w14:textId="20FC92EA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13:30 – 1</w:t>
            </w:r>
            <w:r w:rsidR="00071329">
              <w:rPr>
                <w:szCs w:val="28"/>
              </w:rPr>
              <w:t>5</w:t>
            </w:r>
            <w:r w:rsidRPr="00CB4BA8">
              <w:rPr>
                <w:szCs w:val="28"/>
              </w:rPr>
              <w:t>:</w:t>
            </w:r>
            <w:r w:rsidR="00071329">
              <w:rPr>
                <w:szCs w:val="28"/>
              </w:rPr>
              <w:t>00</w:t>
            </w:r>
          </w:p>
        </w:tc>
        <w:tc>
          <w:tcPr>
            <w:tcW w:w="7342" w:type="dxa"/>
          </w:tcPr>
          <w:p w14:paraId="7CB4A2BA" w14:textId="77777777" w:rsidR="00071329" w:rsidRDefault="00071329" w:rsidP="00071329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jc w:val="center"/>
            </w:pPr>
            <w:r>
              <w:rPr>
                <w:szCs w:val="28"/>
              </w:rPr>
              <w:t xml:space="preserve">КТД </w:t>
            </w:r>
          </w:p>
          <w:p w14:paraId="2D513544" w14:textId="7633C868" w:rsidR="00071329" w:rsidRPr="00B755EF" w:rsidRDefault="00071329" w:rsidP="006B5144">
            <w:pPr>
              <w:jc w:val="center"/>
              <w:rPr>
                <w:sz w:val="14"/>
              </w:rPr>
            </w:pPr>
            <w:r w:rsidRPr="00B755EF">
              <w:rPr>
                <w:rStyle w:val="fontstyle01"/>
                <w:sz w:val="20"/>
              </w:rPr>
              <w:t>Работа по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программе лагеря, по плану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отрядов</w:t>
            </w:r>
            <w:r w:rsidR="006B5144">
              <w:rPr>
                <w:rStyle w:val="fontstyle01"/>
                <w:sz w:val="20"/>
              </w:rPr>
              <w:t>.</w:t>
            </w:r>
          </w:p>
          <w:p w14:paraId="3C0D6AE0" w14:textId="03F8D94A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</w:p>
        </w:tc>
      </w:tr>
      <w:tr w:rsidR="001525FB" w:rsidRPr="00CB4BA8" w14:paraId="010EF13D" w14:textId="77777777" w:rsidTr="00B755EF">
        <w:tc>
          <w:tcPr>
            <w:tcW w:w="2972" w:type="dxa"/>
          </w:tcPr>
          <w:p w14:paraId="2F20FC66" w14:textId="0C166415" w:rsidR="001525FB" w:rsidRPr="00CB4BA8" w:rsidRDefault="001525FB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7342" w:type="dxa"/>
          </w:tcPr>
          <w:p w14:paraId="535D8401" w14:textId="77777777" w:rsidR="001525FB" w:rsidRDefault="001525FB" w:rsidP="001525FB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Свободная деятельность по интересам, игры на свежем воздухе</w:t>
            </w:r>
            <w:r>
              <w:rPr>
                <w:szCs w:val="28"/>
              </w:rPr>
              <w:t>,</w:t>
            </w:r>
          </w:p>
          <w:p w14:paraId="1F7FB351" w14:textId="459DEDD6" w:rsidR="001525FB" w:rsidRDefault="001525FB" w:rsidP="001525FB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jc w:val="center"/>
              <w:rPr>
                <w:szCs w:val="28"/>
              </w:rPr>
            </w:pPr>
            <w:r w:rsidRPr="00B755EF">
              <w:rPr>
                <w:rStyle w:val="fontstyle01"/>
                <w:sz w:val="20"/>
              </w:rPr>
              <w:t>работа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кружков и секций</w:t>
            </w:r>
          </w:p>
        </w:tc>
      </w:tr>
      <w:tr w:rsidR="00071329" w:rsidRPr="00CB4BA8" w14:paraId="644B55FB" w14:textId="77777777" w:rsidTr="00B755EF">
        <w:tc>
          <w:tcPr>
            <w:tcW w:w="2972" w:type="dxa"/>
          </w:tcPr>
          <w:p w14:paraId="6A9B7EE0" w14:textId="1F5B4DCD" w:rsidR="00071329" w:rsidRPr="00CB4BA8" w:rsidRDefault="00071329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525FB">
              <w:rPr>
                <w:szCs w:val="28"/>
              </w:rPr>
              <w:t>6</w:t>
            </w:r>
            <w:r>
              <w:rPr>
                <w:szCs w:val="28"/>
              </w:rPr>
              <w:t>:00 - 1</w:t>
            </w:r>
            <w:r w:rsidR="001525FB">
              <w:rPr>
                <w:szCs w:val="28"/>
              </w:rPr>
              <w:t>6</w:t>
            </w:r>
            <w:r>
              <w:rPr>
                <w:szCs w:val="28"/>
              </w:rPr>
              <w:t>:30</w:t>
            </w:r>
          </w:p>
        </w:tc>
        <w:tc>
          <w:tcPr>
            <w:tcW w:w="7342" w:type="dxa"/>
          </w:tcPr>
          <w:p w14:paraId="1C2318EA" w14:textId="77777777" w:rsidR="00071329" w:rsidRDefault="00071329" w:rsidP="00071329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Полдник</w:t>
            </w:r>
          </w:p>
          <w:p w14:paraId="6A5F479E" w14:textId="0F808A4D" w:rsidR="00071329" w:rsidRDefault="00071329" w:rsidP="00071329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jc w:val="center"/>
              <w:rPr>
                <w:szCs w:val="28"/>
              </w:rPr>
            </w:pPr>
            <w:r w:rsidRPr="00071329">
              <w:rPr>
                <w:rStyle w:val="fontstyle01"/>
                <w:sz w:val="20"/>
              </w:rPr>
              <w:t>Знакомство отрядов с меню,</w:t>
            </w:r>
            <w:r>
              <w:rPr>
                <w:rStyle w:val="fontstyle01"/>
                <w:sz w:val="20"/>
              </w:rPr>
              <w:t xml:space="preserve"> </w:t>
            </w:r>
            <w:r w:rsidRPr="00071329">
              <w:rPr>
                <w:rStyle w:val="fontstyle01"/>
                <w:sz w:val="20"/>
              </w:rPr>
              <w:t>представленным</w:t>
            </w:r>
            <w:r>
              <w:rPr>
                <w:rStyle w:val="fontstyle01"/>
                <w:sz w:val="20"/>
              </w:rPr>
              <w:t xml:space="preserve"> на полдник</w:t>
            </w:r>
          </w:p>
        </w:tc>
      </w:tr>
      <w:tr w:rsidR="00B755EF" w:rsidRPr="00CB4BA8" w14:paraId="003C3A1B" w14:textId="77777777" w:rsidTr="00B755EF">
        <w:tc>
          <w:tcPr>
            <w:tcW w:w="2972" w:type="dxa"/>
          </w:tcPr>
          <w:p w14:paraId="01173A3F" w14:textId="4D399A31" w:rsidR="00B755EF" w:rsidRPr="00CB4BA8" w:rsidRDefault="001525FB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16.30-17.30</w:t>
            </w:r>
          </w:p>
        </w:tc>
        <w:tc>
          <w:tcPr>
            <w:tcW w:w="7342" w:type="dxa"/>
          </w:tcPr>
          <w:p w14:paraId="13DBD38F" w14:textId="77777777" w:rsidR="001525FB" w:rsidRDefault="001525FB" w:rsidP="001525FB">
            <w:pPr>
              <w:tabs>
                <w:tab w:val="left" w:pos="270"/>
                <w:tab w:val="left" w:pos="567"/>
                <w:tab w:val="center" w:pos="2236"/>
              </w:tabs>
              <w:ind w:firstLine="709"/>
              <w:jc w:val="center"/>
            </w:pPr>
            <w:r>
              <w:rPr>
                <w:szCs w:val="28"/>
              </w:rPr>
              <w:t xml:space="preserve">КТД </w:t>
            </w:r>
          </w:p>
          <w:p w14:paraId="734FD1CA" w14:textId="77777777" w:rsidR="001525FB" w:rsidRPr="00B755EF" w:rsidRDefault="001525FB" w:rsidP="001525FB">
            <w:pPr>
              <w:jc w:val="center"/>
              <w:rPr>
                <w:sz w:val="14"/>
              </w:rPr>
            </w:pPr>
            <w:r w:rsidRPr="00B755EF">
              <w:rPr>
                <w:rStyle w:val="fontstyle01"/>
                <w:sz w:val="20"/>
              </w:rPr>
              <w:t>Работа по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программе лагеря, по плану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отрядов</w:t>
            </w:r>
            <w:r>
              <w:rPr>
                <w:rStyle w:val="fontstyle01"/>
                <w:sz w:val="20"/>
              </w:rPr>
              <w:t>.</w:t>
            </w:r>
          </w:p>
          <w:p w14:paraId="732226ED" w14:textId="69F95DA5" w:rsidR="006B5144" w:rsidRPr="00CB4BA8" w:rsidRDefault="006B5144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</w:p>
        </w:tc>
      </w:tr>
      <w:tr w:rsidR="001525FB" w:rsidRPr="00CB4BA8" w14:paraId="71D9B3F5" w14:textId="77777777" w:rsidTr="00B755EF">
        <w:tc>
          <w:tcPr>
            <w:tcW w:w="2972" w:type="dxa"/>
          </w:tcPr>
          <w:p w14:paraId="0926146B" w14:textId="6BCD198C" w:rsidR="001525FB" w:rsidRDefault="001525FB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CB4BA8">
              <w:rPr>
                <w:szCs w:val="28"/>
              </w:rPr>
              <w:t>:</w:t>
            </w:r>
            <w:r>
              <w:rPr>
                <w:szCs w:val="28"/>
              </w:rPr>
              <w:t>3</w:t>
            </w:r>
            <w:r w:rsidRPr="00CB4BA8">
              <w:rPr>
                <w:szCs w:val="28"/>
              </w:rPr>
              <w:t>0 - 1</w:t>
            </w:r>
            <w:r>
              <w:rPr>
                <w:szCs w:val="28"/>
              </w:rPr>
              <w:t>7</w:t>
            </w:r>
            <w:r w:rsidRPr="00CB4BA8">
              <w:rPr>
                <w:szCs w:val="28"/>
              </w:rPr>
              <w:t>:</w:t>
            </w:r>
            <w:r>
              <w:rPr>
                <w:szCs w:val="28"/>
              </w:rPr>
              <w:t>40</w:t>
            </w:r>
          </w:p>
        </w:tc>
        <w:tc>
          <w:tcPr>
            <w:tcW w:w="7342" w:type="dxa"/>
          </w:tcPr>
          <w:p w14:paraId="1E8A6E17" w14:textId="77777777" w:rsidR="001525FB" w:rsidRDefault="001525FB" w:rsidP="001525FB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Уборка кабинетов</w:t>
            </w:r>
          </w:p>
          <w:p w14:paraId="14EA0BF7" w14:textId="3FAE3874" w:rsidR="001525FB" w:rsidRPr="00CB4BA8" w:rsidRDefault="001525FB" w:rsidP="001525FB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>
              <w:rPr>
                <w:rStyle w:val="fontstyle01"/>
                <w:sz w:val="20"/>
              </w:rPr>
              <w:t>О</w:t>
            </w:r>
            <w:r w:rsidRPr="00B755EF">
              <w:rPr>
                <w:rStyle w:val="fontstyle01"/>
                <w:sz w:val="20"/>
              </w:rPr>
              <w:t>бщественно</w:t>
            </w:r>
            <w:r>
              <w:rPr>
                <w:rStyle w:val="fontstyle01"/>
                <w:sz w:val="20"/>
              </w:rPr>
              <w:t xml:space="preserve"> </w:t>
            </w:r>
            <w:r w:rsidRPr="00B755EF">
              <w:rPr>
                <w:rStyle w:val="fontstyle01"/>
                <w:sz w:val="20"/>
              </w:rPr>
              <w:t>полезный труд,</w:t>
            </w:r>
          </w:p>
        </w:tc>
      </w:tr>
      <w:tr w:rsidR="00B755EF" w:rsidRPr="00CB4BA8" w14:paraId="16308F29" w14:textId="77777777" w:rsidTr="00B755EF">
        <w:tc>
          <w:tcPr>
            <w:tcW w:w="2972" w:type="dxa"/>
          </w:tcPr>
          <w:p w14:paraId="218DBAF5" w14:textId="46B899C4" w:rsidR="00B755EF" w:rsidRPr="00CB4BA8" w:rsidRDefault="001525FB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CB4BA8">
              <w:rPr>
                <w:szCs w:val="28"/>
              </w:rPr>
              <w:t>:</w:t>
            </w:r>
            <w:r>
              <w:rPr>
                <w:szCs w:val="28"/>
              </w:rPr>
              <w:t>4</w:t>
            </w:r>
            <w:r w:rsidRPr="00CB4BA8">
              <w:rPr>
                <w:szCs w:val="28"/>
              </w:rPr>
              <w:t>0 – 1</w:t>
            </w:r>
            <w:r>
              <w:rPr>
                <w:szCs w:val="28"/>
              </w:rPr>
              <w:t>8</w:t>
            </w:r>
            <w:r w:rsidRPr="00CB4BA8">
              <w:rPr>
                <w:szCs w:val="28"/>
              </w:rPr>
              <w:t>:00</w:t>
            </w:r>
          </w:p>
        </w:tc>
        <w:tc>
          <w:tcPr>
            <w:tcW w:w="7342" w:type="dxa"/>
          </w:tcPr>
          <w:p w14:paraId="5909FCFF" w14:textId="3C965025" w:rsidR="00B755EF" w:rsidRDefault="00B755EF" w:rsidP="006B5144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Итоговая линейка</w:t>
            </w:r>
          </w:p>
          <w:p w14:paraId="6D8D7BF2" w14:textId="6D2DA164" w:rsidR="007C3AAD" w:rsidRDefault="007C3AAD" w:rsidP="006B5144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>
              <w:t>Подведение итогов дня, знакомство с планом на следующий день</w:t>
            </w:r>
          </w:p>
          <w:p w14:paraId="554A15BB" w14:textId="427F687E" w:rsidR="007C3AAD" w:rsidRPr="00CB4BA8" w:rsidRDefault="007C3AAD" w:rsidP="006B5144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</w:p>
        </w:tc>
      </w:tr>
      <w:tr w:rsidR="00B755EF" w:rsidRPr="00CB4BA8" w14:paraId="0E289667" w14:textId="77777777" w:rsidTr="00B755EF">
        <w:tc>
          <w:tcPr>
            <w:tcW w:w="2972" w:type="dxa"/>
          </w:tcPr>
          <w:p w14:paraId="5FF0E4C5" w14:textId="23DAADC4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1</w:t>
            </w:r>
            <w:r w:rsidR="001525FB">
              <w:rPr>
                <w:szCs w:val="28"/>
              </w:rPr>
              <w:t>8</w:t>
            </w:r>
            <w:r w:rsidRPr="00CB4BA8">
              <w:rPr>
                <w:szCs w:val="28"/>
              </w:rPr>
              <w:t>:</w:t>
            </w:r>
            <w:r w:rsidR="00071329">
              <w:rPr>
                <w:szCs w:val="28"/>
              </w:rPr>
              <w:t>0</w:t>
            </w:r>
            <w:r w:rsidRPr="00CB4BA8">
              <w:rPr>
                <w:szCs w:val="28"/>
              </w:rPr>
              <w:t>0</w:t>
            </w:r>
          </w:p>
        </w:tc>
        <w:tc>
          <w:tcPr>
            <w:tcW w:w="7342" w:type="dxa"/>
          </w:tcPr>
          <w:p w14:paraId="37854158" w14:textId="77777777" w:rsidR="00B755EF" w:rsidRPr="00CB4BA8" w:rsidRDefault="00B755EF" w:rsidP="009932AA">
            <w:pPr>
              <w:tabs>
                <w:tab w:val="left" w:pos="567"/>
              </w:tabs>
              <w:ind w:firstLine="709"/>
              <w:jc w:val="center"/>
              <w:rPr>
                <w:szCs w:val="28"/>
              </w:rPr>
            </w:pPr>
            <w:r w:rsidRPr="00CB4BA8">
              <w:rPr>
                <w:szCs w:val="28"/>
              </w:rPr>
              <w:t>Уход детей домой</w:t>
            </w:r>
          </w:p>
        </w:tc>
      </w:tr>
    </w:tbl>
    <w:p w14:paraId="461EA132" w14:textId="77777777" w:rsidR="00B755EF" w:rsidRPr="007374A7" w:rsidRDefault="00B755EF" w:rsidP="00B755EF">
      <w:pPr>
        <w:tabs>
          <w:tab w:val="left" w:pos="567"/>
        </w:tabs>
        <w:ind w:firstLine="709"/>
        <w:textAlignment w:val="baseline"/>
        <w:rPr>
          <w:color w:val="00B050"/>
          <w:sz w:val="28"/>
          <w:szCs w:val="28"/>
          <w:lang w:eastAsia="ru-RU"/>
        </w:rPr>
      </w:pPr>
    </w:p>
    <w:bookmarkEnd w:id="0"/>
    <w:p w14:paraId="201AC259" w14:textId="77777777" w:rsidR="00B755EF" w:rsidRPr="006B5144" w:rsidRDefault="00B755EF" w:rsidP="006B5144">
      <w:pPr>
        <w:tabs>
          <w:tab w:val="left" w:pos="567"/>
        </w:tabs>
        <w:ind w:firstLine="284"/>
        <w:jc w:val="both"/>
        <w:rPr>
          <w:rFonts w:eastAsia="Calibri"/>
          <w:sz w:val="24"/>
          <w:szCs w:val="28"/>
        </w:rPr>
      </w:pPr>
      <w:r w:rsidRPr="00AF0644">
        <w:rPr>
          <w:rFonts w:eastAsia="Calibri"/>
          <w:sz w:val="28"/>
          <w:szCs w:val="28"/>
        </w:rPr>
        <w:t xml:space="preserve">  </w:t>
      </w:r>
      <w:r w:rsidRPr="006B5144">
        <w:rPr>
          <w:rFonts w:eastAsia="Calibri"/>
          <w:sz w:val="24"/>
          <w:szCs w:val="28"/>
        </w:rPr>
        <w:t xml:space="preserve">В процессе воспитания школа и пришкольный лагерь сотрудничают с Районным Домом культуры, с сельской библиотекой, администрацией </w:t>
      </w:r>
      <w:proofErr w:type="spellStart"/>
      <w:r w:rsidRPr="006B5144">
        <w:rPr>
          <w:rFonts w:eastAsia="Calibri"/>
          <w:sz w:val="24"/>
          <w:szCs w:val="28"/>
        </w:rPr>
        <w:t>Сергеевского</w:t>
      </w:r>
      <w:proofErr w:type="spellEnd"/>
      <w:r w:rsidRPr="006B5144">
        <w:rPr>
          <w:rFonts w:eastAsia="Calibri"/>
          <w:sz w:val="24"/>
          <w:szCs w:val="28"/>
        </w:rPr>
        <w:t xml:space="preserve"> сельского поселения,</w:t>
      </w:r>
      <w:r w:rsidRPr="006B5144">
        <w:rPr>
          <w:sz w:val="24"/>
          <w:szCs w:val="28"/>
        </w:rPr>
        <w:t xml:space="preserve"> КДН и ПДН ОВД Партизанского района</w:t>
      </w:r>
      <w:r w:rsidRPr="006B5144">
        <w:rPr>
          <w:rFonts w:eastAsia="Calibri"/>
          <w:sz w:val="24"/>
          <w:szCs w:val="28"/>
        </w:rPr>
        <w:t xml:space="preserve">. </w:t>
      </w:r>
    </w:p>
    <w:p w14:paraId="3D9E993D" w14:textId="77777777" w:rsidR="00B755EF" w:rsidRPr="006B5144" w:rsidRDefault="00B755EF" w:rsidP="006B5144">
      <w:pPr>
        <w:tabs>
          <w:tab w:val="left" w:pos="567"/>
        </w:tabs>
        <w:ind w:firstLine="284"/>
        <w:jc w:val="both"/>
        <w:rPr>
          <w:iCs/>
          <w:w w:val="0"/>
          <w:sz w:val="24"/>
          <w:szCs w:val="28"/>
        </w:rPr>
      </w:pPr>
      <w:r w:rsidRPr="006B5144">
        <w:rPr>
          <w:iCs/>
          <w:w w:val="0"/>
          <w:sz w:val="24"/>
          <w:szCs w:val="28"/>
        </w:rPr>
        <w:t xml:space="preserve">      Процесс воспитания основывается на следующих принципах взаимодействия воспитателей и воспитанников:</w:t>
      </w:r>
    </w:p>
    <w:p w14:paraId="086988E3" w14:textId="77777777" w:rsidR="00B755EF" w:rsidRPr="006B5144" w:rsidRDefault="00B755EF" w:rsidP="006B5144">
      <w:pPr>
        <w:tabs>
          <w:tab w:val="left" w:pos="567"/>
        </w:tabs>
        <w:ind w:firstLine="284"/>
        <w:jc w:val="both"/>
        <w:rPr>
          <w:iCs/>
          <w:w w:val="0"/>
          <w:sz w:val="24"/>
          <w:szCs w:val="28"/>
        </w:rPr>
      </w:pPr>
      <w:r w:rsidRPr="006B5144">
        <w:rPr>
          <w:iCs/>
          <w:w w:val="0"/>
          <w:sz w:val="24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53B52A21" w14:textId="77777777" w:rsidR="00B755EF" w:rsidRPr="006B5144" w:rsidRDefault="00B755EF" w:rsidP="006B5144">
      <w:pPr>
        <w:tabs>
          <w:tab w:val="left" w:pos="567"/>
        </w:tabs>
        <w:ind w:firstLine="284"/>
        <w:jc w:val="both"/>
        <w:rPr>
          <w:iCs/>
          <w:w w:val="0"/>
          <w:sz w:val="24"/>
          <w:szCs w:val="28"/>
        </w:rPr>
      </w:pPr>
      <w:r w:rsidRPr="006B5144">
        <w:rPr>
          <w:iCs/>
          <w:w w:val="0"/>
          <w:sz w:val="24"/>
          <w:szCs w:val="28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 </w:t>
      </w:r>
    </w:p>
    <w:p w14:paraId="681E20A2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iCs/>
          <w:w w:val="0"/>
          <w:sz w:val="24"/>
          <w:szCs w:val="28"/>
        </w:rPr>
      </w:pPr>
      <w:r w:rsidRPr="006B5144">
        <w:rPr>
          <w:iCs/>
          <w:w w:val="0"/>
          <w:sz w:val="24"/>
          <w:szCs w:val="28"/>
        </w:rPr>
        <w:t xml:space="preserve">  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14:paraId="66D6CF3A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iCs/>
          <w:w w:val="0"/>
          <w:sz w:val="24"/>
          <w:szCs w:val="28"/>
        </w:rPr>
      </w:pPr>
      <w:r w:rsidRPr="006B5144">
        <w:rPr>
          <w:iCs/>
          <w:w w:val="0"/>
          <w:sz w:val="24"/>
          <w:szCs w:val="28"/>
        </w:rPr>
        <w:t xml:space="preserve">  - организация основных совместных дел воспитателей и воспитанников как предмета совместной заботы и взрослых, и детей;</w:t>
      </w:r>
    </w:p>
    <w:p w14:paraId="59D8BEE2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rStyle w:val="CharAttribute0"/>
          <w:rFonts w:eastAsiaTheme="minorHAnsi"/>
          <w:iCs/>
          <w:color w:val="00B050"/>
          <w:w w:val="0"/>
          <w:sz w:val="24"/>
          <w:szCs w:val="28"/>
        </w:rPr>
      </w:pPr>
      <w:r w:rsidRPr="006B5144">
        <w:rPr>
          <w:iCs/>
          <w:w w:val="0"/>
          <w:sz w:val="24"/>
          <w:szCs w:val="28"/>
        </w:rPr>
        <w:t xml:space="preserve">  - системность, целесообразность и </w:t>
      </w:r>
      <w:proofErr w:type="spellStart"/>
      <w:r w:rsidRPr="006B5144">
        <w:rPr>
          <w:iCs/>
          <w:w w:val="0"/>
          <w:sz w:val="24"/>
          <w:szCs w:val="28"/>
        </w:rPr>
        <w:t>нешаблонность</w:t>
      </w:r>
      <w:proofErr w:type="spellEnd"/>
      <w:r w:rsidRPr="006B5144">
        <w:rPr>
          <w:iCs/>
          <w:w w:val="0"/>
          <w:sz w:val="24"/>
          <w:szCs w:val="28"/>
        </w:rPr>
        <w:t xml:space="preserve"> воспитания как условия его эффективности</w:t>
      </w:r>
      <w:r w:rsidRPr="006B5144">
        <w:rPr>
          <w:iCs/>
          <w:color w:val="00B050"/>
          <w:w w:val="0"/>
          <w:sz w:val="24"/>
          <w:szCs w:val="28"/>
        </w:rPr>
        <w:t>.</w:t>
      </w:r>
    </w:p>
    <w:p w14:paraId="6B1FC3A2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</w:rPr>
      </w:pPr>
      <w:r w:rsidRPr="006B5144">
        <w:rPr>
          <w:color w:val="000000"/>
          <w:sz w:val="24"/>
          <w:szCs w:val="28"/>
        </w:rPr>
        <w:t xml:space="preserve">Уникальность воспитательного процесса в детском лагере заключается в кратковременности лагерных </w:t>
      </w:r>
      <w:proofErr w:type="gramStart"/>
      <w:r w:rsidRPr="006B5144">
        <w:rPr>
          <w:color w:val="000000"/>
          <w:sz w:val="24"/>
          <w:szCs w:val="28"/>
        </w:rPr>
        <w:t>смен:  летняя</w:t>
      </w:r>
      <w:proofErr w:type="gramEnd"/>
      <w:r w:rsidRPr="006B5144">
        <w:rPr>
          <w:color w:val="000000"/>
          <w:sz w:val="24"/>
          <w:szCs w:val="28"/>
        </w:rPr>
        <w:t xml:space="preserve"> смена – 21 календарных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6B5144">
        <w:rPr>
          <w:sz w:val="24"/>
          <w:szCs w:val="28"/>
        </w:rPr>
        <w:t>)</w:t>
      </w:r>
      <w:r w:rsidRPr="006B5144">
        <w:rPr>
          <w:color w:val="000000"/>
          <w:sz w:val="24"/>
          <w:szCs w:val="28"/>
        </w:rPr>
        <w:t>.</w:t>
      </w:r>
    </w:p>
    <w:p w14:paraId="3CA10E65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b/>
          <w:bCs/>
          <w:color w:val="000000"/>
          <w:sz w:val="24"/>
          <w:szCs w:val="28"/>
          <w:shd w:val="clear" w:color="auto" w:fill="FFFFFF"/>
        </w:rPr>
      </w:pPr>
      <w:r w:rsidRPr="006B5144">
        <w:rPr>
          <w:b/>
          <w:bCs/>
          <w:color w:val="000000"/>
          <w:sz w:val="24"/>
          <w:szCs w:val="28"/>
          <w:shd w:val="clear" w:color="auto" w:fill="FFFFFF"/>
        </w:rPr>
        <w:t>Кадровое обеспечение</w:t>
      </w:r>
    </w:p>
    <w:p w14:paraId="09B20BF1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 w:rsidRPr="006B5144">
        <w:rPr>
          <w:color w:val="000000"/>
          <w:sz w:val="24"/>
          <w:szCs w:val="28"/>
          <w:shd w:val="clear" w:color="auto" w:fill="FFFFFF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0E80C876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 w:rsidRPr="006B5144">
        <w:rPr>
          <w:color w:val="000000"/>
          <w:sz w:val="24"/>
          <w:szCs w:val="28"/>
          <w:shd w:val="clear" w:color="auto" w:fill="FFFFFF"/>
        </w:rPr>
        <w:t>Подбор   кадров   осуществляется   директором МКОУ СОШ с. Сергеевка. 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14:paraId="7D971B46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 w:rsidRPr="006B5144">
        <w:rPr>
          <w:b/>
          <w:bCs/>
          <w:color w:val="000000"/>
          <w:sz w:val="24"/>
          <w:szCs w:val="28"/>
          <w:shd w:val="clear" w:color="auto" w:fill="FFFFFF"/>
        </w:rPr>
        <w:t>Начальник лагеря</w:t>
      </w:r>
      <w:r w:rsidRPr="006B5144">
        <w:rPr>
          <w:color w:val="000000"/>
          <w:sz w:val="24"/>
          <w:szCs w:val="28"/>
          <w:shd w:val="clear" w:color="auto" w:fill="FFFFFF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14:paraId="28FE466A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 w:rsidRPr="006B5144">
        <w:rPr>
          <w:b/>
          <w:bCs/>
          <w:color w:val="000000"/>
          <w:sz w:val="24"/>
          <w:szCs w:val="28"/>
          <w:shd w:val="clear" w:color="auto" w:fill="FFFFFF"/>
        </w:rPr>
        <w:t>Воспитатель </w:t>
      </w:r>
      <w:r w:rsidRPr="006B5144">
        <w:rPr>
          <w:color w:val="000000"/>
          <w:sz w:val="24"/>
          <w:szCs w:val="28"/>
          <w:shd w:val="clear" w:color="auto" w:fill="FFFFFF"/>
        </w:rPr>
        <w:t xml:space="preserve">- осуществляет контроль за соблюдением детьми 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</w:t>
      </w:r>
      <w:r w:rsidRPr="006B5144">
        <w:rPr>
          <w:color w:val="000000"/>
          <w:sz w:val="24"/>
          <w:szCs w:val="28"/>
          <w:shd w:val="clear" w:color="auto" w:fill="FFFFFF"/>
        </w:rPr>
        <w:lastRenderedPageBreak/>
        <w:t>воспитательную работу с детьми.</w:t>
      </w:r>
    </w:p>
    <w:p w14:paraId="3DE01F42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 w:rsidRPr="006B5144">
        <w:rPr>
          <w:b/>
          <w:bCs/>
          <w:color w:val="000000"/>
          <w:sz w:val="24"/>
          <w:szCs w:val="28"/>
          <w:shd w:val="clear" w:color="auto" w:fill="FFFFFF"/>
        </w:rPr>
        <w:t>Библиотекарь</w:t>
      </w:r>
      <w:r w:rsidRPr="006B5144">
        <w:rPr>
          <w:color w:val="000000"/>
          <w:sz w:val="24"/>
          <w:szCs w:val="28"/>
          <w:shd w:val="clear" w:color="auto" w:fill="FFFFFF"/>
        </w:rPr>
        <w:t> оказывает помощь в реализации программ дополнительного образования художественно-эстетического, культурологического и научно-технического направлений.</w:t>
      </w:r>
    </w:p>
    <w:p w14:paraId="5A1BFD25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rStyle w:val="CharAttribute0"/>
          <w:rFonts w:eastAsia="Batang"/>
          <w:b/>
          <w:sz w:val="24"/>
          <w:szCs w:val="28"/>
        </w:rPr>
      </w:pPr>
      <w:r w:rsidRPr="006B5144">
        <w:rPr>
          <w:rStyle w:val="CharAttribute0"/>
          <w:rFonts w:eastAsia="Batang"/>
          <w:b/>
          <w:sz w:val="24"/>
          <w:szCs w:val="28"/>
        </w:rPr>
        <w:t>Руководитель кружка р</w:t>
      </w:r>
      <w:r w:rsidRPr="006B5144">
        <w:rPr>
          <w:color w:val="000000"/>
          <w:sz w:val="24"/>
          <w:szCs w:val="28"/>
          <w:shd w:val="clear" w:color="auto" w:fill="FFFFFF"/>
        </w:rPr>
        <w:t>уководит работой кружка, участвует в проведении организационно-творческих мероприятий.</w:t>
      </w:r>
    </w:p>
    <w:p w14:paraId="7ECB49EE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rStyle w:val="CharAttribute0"/>
          <w:rFonts w:eastAsiaTheme="minorHAnsi"/>
          <w:sz w:val="24"/>
          <w:szCs w:val="28"/>
        </w:rPr>
      </w:pPr>
      <w:r w:rsidRPr="006B5144">
        <w:rPr>
          <w:rStyle w:val="CharAttribute0"/>
          <w:rFonts w:eastAsia="Batang"/>
          <w:b/>
          <w:sz w:val="24"/>
          <w:szCs w:val="28"/>
        </w:rPr>
        <w:t>Уборщик служебных помещений</w:t>
      </w:r>
      <w:r w:rsidRPr="006B5144">
        <w:rPr>
          <w:color w:val="000000"/>
          <w:sz w:val="24"/>
          <w:szCs w:val="28"/>
          <w:shd w:val="clear" w:color="auto" w:fill="FFFFFF"/>
        </w:rPr>
        <w:t xml:space="preserve"> осуществляет уборку помещений, рекреаций и т.д., соблюдает правила санитарии и гигиены в убираемых помещениях.</w:t>
      </w:r>
    </w:p>
    <w:p w14:paraId="57E03954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</w:rPr>
      </w:pPr>
    </w:p>
    <w:p w14:paraId="50042DBF" w14:textId="77777777" w:rsidR="00B755EF" w:rsidRPr="006B5144" w:rsidRDefault="00B755EF" w:rsidP="006B5144">
      <w:pPr>
        <w:tabs>
          <w:tab w:val="left" w:pos="567"/>
        </w:tabs>
        <w:ind w:firstLine="709"/>
        <w:jc w:val="center"/>
        <w:outlineLvl w:val="0"/>
        <w:rPr>
          <w:sz w:val="24"/>
          <w:szCs w:val="28"/>
        </w:rPr>
      </w:pPr>
      <w:r w:rsidRPr="006B5144">
        <w:rPr>
          <w:b/>
          <w:color w:val="000000"/>
          <w:sz w:val="24"/>
          <w:szCs w:val="28"/>
        </w:rPr>
        <w:t>3.2. Анализ воспитательного процесса и результатов воспитания</w:t>
      </w:r>
    </w:p>
    <w:p w14:paraId="4B5BD73F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color w:val="000000"/>
          <w:sz w:val="24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6B5144">
        <w:rPr>
          <w:sz w:val="24"/>
          <w:szCs w:val="28"/>
        </w:rPr>
        <w:t xml:space="preserve"> совершенствования воспитательной работы в детском лагере.</w:t>
      </w:r>
    </w:p>
    <w:p w14:paraId="1D5D6414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sz w:val="24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2D52517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sz w:val="24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65FCA451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sz w:val="24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2838A3C6" w14:textId="77777777" w:rsidR="00B755EF" w:rsidRPr="006B5144" w:rsidRDefault="00B755EF" w:rsidP="006B5144">
      <w:pPr>
        <w:tabs>
          <w:tab w:val="left" w:pos="-142"/>
        </w:tabs>
        <w:ind w:firstLine="709"/>
        <w:jc w:val="both"/>
        <w:rPr>
          <w:sz w:val="24"/>
          <w:szCs w:val="28"/>
        </w:rPr>
      </w:pPr>
      <w:r w:rsidRPr="006B5144">
        <w:rPr>
          <w:sz w:val="24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FEFAF6F" w14:textId="77777777" w:rsidR="00B755EF" w:rsidRPr="006B5144" w:rsidRDefault="00B755EF" w:rsidP="006B5144">
      <w:pPr>
        <w:ind w:firstLine="709"/>
        <w:jc w:val="both"/>
        <w:rPr>
          <w:color w:val="000000"/>
          <w:sz w:val="24"/>
          <w:szCs w:val="28"/>
        </w:rPr>
      </w:pPr>
      <w:r w:rsidRPr="006B5144">
        <w:rPr>
          <w:bCs/>
          <w:color w:val="000000"/>
          <w:sz w:val="24"/>
          <w:szCs w:val="28"/>
        </w:rPr>
        <w:t>Основные направления анализа воспитательного процесса:</w:t>
      </w:r>
    </w:p>
    <w:p w14:paraId="4929FA42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</w:rPr>
      </w:pPr>
      <w:r w:rsidRPr="006B5144">
        <w:rPr>
          <w:color w:val="000000"/>
          <w:sz w:val="24"/>
          <w:szCs w:val="28"/>
        </w:rPr>
        <w:t xml:space="preserve">1. Результаты воспитания, социализации и саморазвития детей. </w:t>
      </w:r>
    </w:p>
    <w:p w14:paraId="6A729402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</w:rPr>
      </w:pPr>
      <w:r w:rsidRPr="006B5144">
        <w:rPr>
          <w:color w:val="000000"/>
          <w:sz w:val="24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48A50F5B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</w:rPr>
      </w:pPr>
      <w:r w:rsidRPr="006B5144">
        <w:rPr>
          <w:sz w:val="24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7F4AEED8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color w:val="000000"/>
          <w:sz w:val="24"/>
          <w:szCs w:val="28"/>
        </w:rPr>
        <w:t xml:space="preserve">Важную роль играет </w:t>
      </w:r>
      <w:r w:rsidRPr="006B5144">
        <w:rPr>
          <w:sz w:val="24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78B9DE09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color w:val="000000"/>
          <w:sz w:val="24"/>
          <w:szCs w:val="28"/>
        </w:rPr>
      </w:pPr>
      <w:r w:rsidRPr="006B5144">
        <w:rPr>
          <w:color w:val="000000"/>
          <w:sz w:val="24"/>
          <w:szCs w:val="28"/>
        </w:rPr>
        <w:t xml:space="preserve">2. Состояние </w:t>
      </w:r>
      <w:r w:rsidRPr="006B5144">
        <w:rPr>
          <w:iCs/>
          <w:sz w:val="24"/>
          <w:szCs w:val="28"/>
        </w:rPr>
        <w:t>организуемой в детском лагере совместной деятельности детей и взрослых.</w:t>
      </w:r>
    </w:p>
    <w:p w14:paraId="0D87EBFE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iCs/>
          <w:sz w:val="24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6B5144">
        <w:rPr>
          <w:iCs/>
          <w:color w:val="000000"/>
          <w:sz w:val="24"/>
          <w:szCs w:val="28"/>
        </w:rPr>
        <w:t>интересной, событийно насыщенной и личностно развивающей</w:t>
      </w:r>
      <w:r w:rsidRPr="006B5144">
        <w:rPr>
          <w:iCs/>
          <w:sz w:val="24"/>
          <w:szCs w:val="28"/>
        </w:rPr>
        <w:t xml:space="preserve"> совместной деятельности детей и взрослых</w:t>
      </w:r>
      <w:r w:rsidRPr="006B5144">
        <w:rPr>
          <w:iCs/>
          <w:color w:val="000000"/>
          <w:sz w:val="24"/>
          <w:szCs w:val="28"/>
        </w:rPr>
        <w:t>.</w:t>
      </w:r>
      <w:r w:rsidRPr="006B5144">
        <w:rPr>
          <w:color w:val="000000"/>
          <w:sz w:val="24"/>
          <w:szCs w:val="28"/>
        </w:rPr>
        <w:t xml:space="preserve"> </w:t>
      </w:r>
    </w:p>
    <w:p w14:paraId="32753854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sz w:val="24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55FECC2D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sz w:val="24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2AEBB623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sz w:val="24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FB723C0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sz w:val="24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1FE337B9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sz w:val="24"/>
          <w:szCs w:val="28"/>
        </w:rPr>
      </w:pPr>
      <w:r w:rsidRPr="006B5144">
        <w:rPr>
          <w:sz w:val="24"/>
          <w:szCs w:val="28"/>
        </w:rPr>
        <w:t>Объектом анализа являются воспитательные мероприятия и результаты воспитательной работы.</w:t>
      </w:r>
    </w:p>
    <w:p w14:paraId="6ADD65CF" w14:textId="77777777" w:rsidR="00B755EF" w:rsidRPr="006B5144" w:rsidRDefault="00B755EF" w:rsidP="006B5144">
      <w:pPr>
        <w:tabs>
          <w:tab w:val="left" w:pos="567"/>
        </w:tabs>
        <w:ind w:firstLine="709"/>
        <w:jc w:val="both"/>
        <w:rPr>
          <w:b/>
          <w:iCs/>
          <w:color w:val="000000"/>
          <w:sz w:val="24"/>
          <w:szCs w:val="28"/>
        </w:rPr>
      </w:pPr>
      <w:r w:rsidRPr="006B5144">
        <w:rPr>
          <w:iCs/>
          <w:sz w:val="24"/>
          <w:szCs w:val="28"/>
        </w:rPr>
        <w:t xml:space="preserve">Итогом самоанализа </w:t>
      </w:r>
      <w:r w:rsidRPr="006B5144">
        <w:rPr>
          <w:sz w:val="24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55E7AFD" w14:textId="77777777" w:rsidR="00B755EF" w:rsidRPr="006B5144" w:rsidRDefault="00B755EF" w:rsidP="006B5144">
      <w:pPr>
        <w:pStyle w:val="1"/>
        <w:ind w:left="0" w:firstLine="142"/>
        <w:rPr>
          <w:sz w:val="22"/>
          <w:szCs w:val="24"/>
        </w:rPr>
      </w:pPr>
    </w:p>
    <w:p w14:paraId="50CD6F9A" w14:textId="77777777" w:rsidR="00EE7116" w:rsidRDefault="00EE7116" w:rsidP="00BA3D22">
      <w:pPr>
        <w:pStyle w:val="a3"/>
        <w:spacing w:before="1"/>
        <w:ind w:firstLine="142"/>
        <w:jc w:val="both"/>
        <w:rPr>
          <w:spacing w:val="-1"/>
          <w:sz w:val="24"/>
          <w:szCs w:val="24"/>
        </w:rPr>
      </w:pPr>
    </w:p>
    <w:p w14:paraId="743F3B89" w14:textId="013DD1F6" w:rsidR="00E17FB6" w:rsidRPr="006B5144" w:rsidRDefault="00EE7116" w:rsidP="006B5144">
      <w:pPr>
        <w:pStyle w:val="a3"/>
        <w:spacing w:before="1"/>
        <w:ind w:firstLine="142"/>
        <w:jc w:val="center"/>
        <w:rPr>
          <w:rFonts w:cstheme="minorHAnsi"/>
          <w:b/>
          <w:color w:val="000000"/>
          <w:sz w:val="24"/>
          <w:szCs w:val="24"/>
          <w:lang w:eastAsia="ru-RU"/>
        </w:rPr>
      </w:pPr>
      <w:r w:rsidRPr="006B5144">
        <w:rPr>
          <w:rFonts w:cstheme="minorHAnsi"/>
          <w:b/>
          <w:color w:val="000000"/>
          <w:sz w:val="24"/>
          <w:szCs w:val="24"/>
          <w:lang w:eastAsia="ru-RU"/>
        </w:rPr>
        <w:t>3.</w:t>
      </w:r>
      <w:r w:rsidR="006B5144">
        <w:rPr>
          <w:rFonts w:cstheme="minorHAnsi"/>
          <w:b/>
          <w:color w:val="000000"/>
          <w:sz w:val="24"/>
          <w:szCs w:val="24"/>
          <w:lang w:eastAsia="ru-RU"/>
        </w:rPr>
        <w:t>3</w:t>
      </w:r>
      <w:r w:rsidRPr="006B5144">
        <w:rPr>
          <w:rFonts w:cstheme="minorHAnsi"/>
          <w:b/>
          <w:color w:val="000000"/>
          <w:sz w:val="24"/>
          <w:szCs w:val="24"/>
          <w:lang w:eastAsia="ru-RU"/>
        </w:rPr>
        <w:t>. Календарный план воспитательной работы</w:t>
      </w:r>
    </w:p>
    <w:p w14:paraId="38DBF9BF" w14:textId="77777777" w:rsidR="00CB3891" w:rsidRPr="00314B5A" w:rsidRDefault="00D75D68" w:rsidP="00BA3D22">
      <w:pPr>
        <w:pStyle w:val="a3"/>
        <w:spacing w:before="1"/>
        <w:ind w:firstLine="142"/>
        <w:jc w:val="both"/>
        <w:rPr>
          <w:sz w:val="24"/>
          <w:szCs w:val="24"/>
        </w:rPr>
      </w:pPr>
      <w:r w:rsidRPr="00314B5A">
        <w:rPr>
          <w:spacing w:val="-1"/>
          <w:sz w:val="24"/>
          <w:szCs w:val="24"/>
        </w:rPr>
        <w:t>Содержание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программы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предполагает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описание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ключевых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z w:val="24"/>
          <w:szCs w:val="24"/>
        </w:rPr>
        <w:t>смены,</w:t>
      </w:r>
      <w:r w:rsidRPr="00314B5A">
        <w:rPr>
          <w:spacing w:val="-13"/>
          <w:sz w:val="24"/>
          <w:szCs w:val="24"/>
        </w:rPr>
        <w:t xml:space="preserve"> </w:t>
      </w:r>
      <w:r w:rsidRPr="00314B5A">
        <w:rPr>
          <w:sz w:val="24"/>
          <w:szCs w:val="24"/>
        </w:rPr>
        <w:t>которые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рекомендованы к </w:t>
      </w:r>
      <w:r w:rsidRPr="00314B5A">
        <w:rPr>
          <w:sz w:val="24"/>
          <w:szCs w:val="24"/>
        </w:rPr>
        <w:lastRenderedPageBreak/>
        <w:t>реализации, так как именно они поддерживают игровую модель.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Педагогический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коллектив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лагеря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может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добавлять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или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разнообразить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формы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проводимых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дел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любого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тематического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дня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условии,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что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они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будут</w:t>
      </w:r>
      <w:r w:rsidRPr="00314B5A">
        <w:rPr>
          <w:spacing w:val="-67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представлены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реализованы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единой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логике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содержания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всей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программы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смысла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игрового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сюжета.</w:t>
      </w:r>
    </w:p>
    <w:p w14:paraId="6A08DB57" w14:textId="38B88027" w:rsidR="00CB3891" w:rsidRPr="00314B5A" w:rsidRDefault="00D75D68" w:rsidP="00BA3D22">
      <w:pPr>
        <w:pStyle w:val="a3"/>
        <w:ind w:firstLine="142"/>
        <w:jc w:val="both"/>
        <w:rPr>
          <w:sz w:val="24"/>
          <w:szCs w:val="24"/>
        </w:rPr>
      </w:pPr>
      <w:r w:rsidRPr="00314B5A">
        <w:rPr>
          <w:sz w:val="24"/>
          <w:szCs w:val="24"/>
        </w:rPr>
        <w:t>Обязательным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условием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является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неведение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участников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относительно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pacing w:val="-1"/>
          <w:sz w:val="24"/>
          <w:szCs w:val="24"/>
        </w:rPr>
        <w:t>ожидающих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z w:val="24"/>
          <w:szCs w:val="24"/>
        </w:rPr>
        <w:t>их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событий: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каждое</w:t>
      </w:r>
      <w:r w:rsidRPr="00314B5A">
        <w:rPr>
          <w:spacing w:val="-17"/>
          <w:sz w:val="24"/>
          <w:szCs w:val="24"/>
        </w:rPr>
        <w:t xml:space="preserve"> </w:t>
      </w:r>
      <w:r w:rsidRPr="00314B5A">
        <w:rPr>
          <w:sz w:val="24"/>
          <w:szCs w:val="24"/>
        </w:rPr>
        <w:t>утро,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открывая</w:t>
      </w:r>
      <w:r w:rsidRPr="00314B5A">
        <w:rPr>
          <w:spacing w:val="-15"/>
          <w:sz w:val="24"/>
          <w:szCs w:val="24"/>
        </w:rPr>
        <w:t xml:space="preserve"> </w:t>
      </w:r>
      <w:r w:rsidRPr="00314B5A">
        <w:rPr>
          <w:sz w:val="24"/>
          <w:szCs w:val="24"/>
        </w:rPr>
        <w:t>новые</w:t>
      </w:r>
      <w:r w:rsidRPr="00314B5A">
        <w:rPr>
          <w:spacing w:val="-18"/>
          <w:sz w:val="24"/>
          <w:szCs w:val="24"/>
        </w:rPr>
        <w:t xml:space="preserve"> </w:t>
      </w:r>
      <w:r w:rsidRPr="00314B5A">
        <w:rPr>
          <w:sz w:val="24"/>
          <w:szCs w:val="24"/>
        </w:rPr>
        <w:t>страницы</w:t>
      </w:r>
      <w:r w:rsidRPr="00314B5A">
        <w:rPr>
          <w:spacing w:val="-16"/>
          <w:sz w:val="24"/>
          <w:szCs w:val="24"/>
        </w:rPr>
        <w:t xml:space="preserve"> </w:t>
      </w:r>
      <w:r w:rsidRPr="00314B5A">
        <w:rPr>
          <w:sz w:val="24"/>
          <w:szCs w:val="24"/>
        </w:rPr>
        <w:t>волшебной</w:t>
      </w:r>
      <w:r w:rsidRPr="00314B5A">
        <w:rPr>
          <w:spacing w:val="-11"/>
          <w:sz w:val="24"/>
          <w:szCs w:val="24"/>
        </w:rPr>
        <w:t xml:space="preserve"> </w:t>
      </w:r>
      <w:r w:rsidRPr="00314B5A">
        <w:rPr>
          <w:sz w:val="24"/>
          <w:szCs w:val="24"/>
        </w:rPr>
        <w:t>книги,</w:t>
      </w:r>
      <w:r w:rsidRPr="00314B5A">
        <w:rPr>
          <w:spacing w:val="-68"/>
          <w:sz w:val="24"/>
          <w:szCs w:val="24"/>
        </w:rPr>
        <w:t xml:space="preserve"> </w:t>
      </w:r>
      <w:r w:rsidRPr="00314B5A">
        <w:rPr>
          <w:sz w:val="24"/>
          <w:szCs w:val="24"/>
        </w:rPr>
        <w:t xml:space="preserve">ребята вместе со своим </w:t>
      </w:r>
      <w:r w:rsidR="00A31840" w:rsidRPr="00314B5A">
        <w:rPr>
          <w:sz w:val="24"/>
          <w:szCs w:val="24"/>
        </w:rPr>
        <w:t>воспитателем находят</w:t>
      </w:r>
      <w:r w:rsidRPr="00314B5A">
        <w:rPr>
          <w:sz w:val="24"/>
          <w:szCs w:val="24"/>
        </w:rPr>
        <w:t xml:space="preserve"> новые задания, подсказки и</w:t>
      </w:r>
      <w:r w:rsidRPr="00314B5A">
        <w:rPr>
          <w:spacing w:val="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приглашение к</w:t>
      </w:r>
      <w:r w:rsidRPr="00314B5A">
        <w:rPr>
          <w:spacing w:val="-1"/>
          <w:sz w:val="24"/>
          <w:szCs w:val="24"/>
        </w:rPr>
        <w:t xml:space="preserve"> </w:t>
      </w:r>
      <w:r w:rsidRPr="00314B5A">
        <w:rPr>
          <w:sz w:val="24"/>
          <w:szCs w:val="24"/>
        </w:rPr>
        <w:t>продолжению путешествия в следующий</w:t>
      </w:r>
      <w:r w:rsidR="008C218C" w:rsidRPr="00314B5A">
        <w:rPr>
          <w:sz w:val="24"/>
          <w:szCs w:val="24"/>
        </w:rPr>
        <w:t xml:space="preserve"> </w:t>
      </w:r>
      <w:r w:rsidRPr="00314B5A">
        <w:rPr>
          <w:sz w:val="24"/>
          <w:szCs w:val="24"/>
        </w:rPr>
        <w:t>тематический</w:t>
      </w:r>
      <w:r w:rsidRPr="00314B5A">
        <w:rPr>
          <w:spacing w:val="-4"/>
          <w:sz w:val="24"/>
          <w:szCs w:val="24"/>
        </w:rPr>
        <w:t xml:space="preserve"> </w:t>
      </w:r>
      <w:r w:rsidRPr="00314B5A">
        <w:rPr>
          <w:sz w:val="24"/>
          <w:szCs w:val="24"/>
        </w:rPr>
        <w:t>день.</w:t>
      </w:r>
    </w:p>
    <w:p w14:paraId="7230650C" w14:textId="5D3E675F" w:rsidR="006F473E" w:rsidRPr="006F473E" w:rsidRDefault="006F473E" w:rsidP="006F473E">
      <w:pPr>
        <w:spacing w:line="276" w:lineRule="auto"/>
        <w:ind w:right="-6" w:firstLine="426"/>
        <w:jc w:val="both"/>
        <w:rPr>
          <w:sz w:val="24"/>
          <w:lang w:eastAsia="ru-RU"/>
        </w:rPr>
      </w:pPr>
      <w:r w:rsidRPr="006F473E">
        <w:rPr>
          <w:sz w:val="24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68382557" w14:textId="77777777" w:rsidR="006F473E" w:rsidRDefault="006F473E" w:rsidP="009932AA">
      <w:pPr>
        <w:ind w:left="930"/>
        <w:contextualSpacing/>
        <w:jc w:val="center"/>
        <w:rPr>
          <w:b/>
          <w:sz w:val="24"/>
          <w:szCs w:val="24"/>
        </w:rPr>
      </w:pPr>
    </w:p>
    <w:tbl>
      <w:tblPr>
        <w:tblW w:w="10915" w:type="dxa"/>
        <w:tblInd w:w="-24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2"/>
        <w:gridCol w:w="283"/>
        <w:gridCol w:w="3122"/>
        <w:gridCol w:w="72"/>
        <w:gridCol w:w="2052"/>
        <w:gridCol w:w="142"/>
        <w:gridCol w:w="1722"/>
        <w:gridCol w:w="121"/>
        <w:gridCol w:w="21"/>
        <w:gridCol w:w="1275"/>
        <w:gridCol w:w="123"/>
        <w:gridCol w:w="19"/>
        <w:gridCol w:w="1399"/>
      </w:tblGrid>
      <w:tr w:rsidR="006F473E" w:rsidRPr="00AF0644" w14:paraId="746EACB3" w14:textId="77777777" w:rsidTr="004859A3">
        <w:trPr>
          <w:trHeight w:val="310"/>
        </w:trPr>
        <w:tc>
          <w:tcPr>
            <w:tcW w:w="5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1E5890" w14:textId="77777777" w:rsidR="006F473E" w:rsidRPr="00AF0644" w:rsidRDefault="006F473E" w:rsidP="004859A3">
            <w:pPr>
              <w:pStyle w:val="15"/>
              <w:spacing w:before="0" w:after="0"/>
              <w:ind w:right="-5" w:hanging="39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№ п/п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3869FA" w14:textId="77777777" w:rsidR="006F473E" w:rsidRPr="00AF0644" w:rsidRDefault="006F473E" w:rsidP="004859A3">
            <w:pPr>
              <w:pStyle w:val="15"/>
              <w:tabs>
                <w:tab w:val="left" w:pos="567"/>
              </w:tabs>
              <w:spacing w:before="0" w:after="0"/>
              <w:ind w:right="-5" w:firstLine="189"/>
              <w:jc w:val="center"/>
            </w:pPr>
            <w:r w:rsidRPr="00AF064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46513E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ind w:hanging="23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Срок проведения</w:t>
            </w:r>
          </w:p>
        </w:tc>
        <w:tc>
          <w:tcPr>
            <w:tcW w:w="46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A7A4EC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ind w:firstLine="709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Уровень проведения</w:t>
            </w:r>
          </w:p>
        </w:tc>
      </w:tr>
      <w:tr w:rsidR="006F473E" w:rsidRPr="00AF0644" w14:paraId="160D2EBE" w14:textId="77777777" w:rsidTr="004859A3">
        <w:trPr>
          <w:trHeight w:val="623"/>
        </w:trPr>
        <w:tc>
          <w:tcPr>
            <w:tcW w:w="5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E44D5C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</w:pPr>
          </w:p>
        </w:tc>
        <w:tc>
          <w:tcPr>
            <w:tcW w:w="34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78966A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</w:pPr>
          </w:p>
        </w:tc>
        <w:tc>
          <w:tcPr>
            <w:tcW w:w="226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2F521A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6D7102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ind w:hanging="16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Всероссийский/</w:t>
            </w:r>
          </w:p>
          <w:p w14:paraId="29953118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jc w:val="center"/>
              <w:rPr>
                <w:b/>
              </w:rPr>
            </w:pPr>
            <w:r w:rsidRPr="00AF0644">
              <w:rPr>
                <w:b/>
                <w:bCs/>
              </w:rPr>
              <w:t>региональный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89379D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ind w:hanging="25"/>
              <w:rPr>
                <w:b/>
              </w:rPr>
            </w:pPr>
            <w:r w:rsidRPr="00AF0644">
              <w:rPr>
                <w:b/>
              </w:rPr>
              <w:t>Детский 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77055" w14:textId="77777777" w:rsidR="006F473E" w:rsidRPr="00AF0644" w:rsidRDefault="006F473E" w:rsidP="004859A3">
            <w:pPr>
              <w:pStyle w:val="af"/>
              <w:ind w:firstLine="124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Отряд</w:t>
            </w:r>
          </w:p>
        </w:tc>
      </w:tr>
      <w:tr w:rsidR="006F473E" w:rsidRPr="00AF0644" w14:paraId="76BA8E54" w14:textId="77777777" w:rsidTr="004859A3">
        <w:trPr>
          <w:trHeight w:val="310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C6FBE7" w14:textId="77777777" w:rsidR="006F473E" w:rsidRPr="00AF0644" w:rsidRDefault="006F473E" w:rsidP="004859A3">
            <w:pPr>
              <w:ind w:firstLine="124"/>
              <w:jc w:val="center"/>
            </w:pPr>
            <w:r w:rsidRPr="00AF0644">
              <w:rPr>
                <w:b/>
                <w:iCs/>
                <w:color w:val="000000"/>
              </w:rPr>
              <w:t>Модуль «Будущее России»</w:t>
            </w:r>
          </w:p>
        </w:tc>
      </w:tr>
      <w:tr w:rsidR="006F473E" w:rsidRPr="00AF0644" w14:paraId="14605BC3" w14:textId="77777777" w:rsidTr="004859A3">
        <w:trPr>
          <w:trHeight w:val="503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F31C4E" w14:textId="77777777" w:rsidR="006F473E" w:rsidRPr="00AF0644" w:rsidRDefault="006F473E" w:rsidP="004859A3">
            <w:pPr>
              <w:pStyle w:val="af"/>
              <w:numPr>
                <w:ilvl w:val="0"/>
                <w:numId w:val="18"/>
              </w:numPr>
              <w:tabs>
                <w:tab w:val="left" w:pos="567"/>
              </w:tabs>
              <w:ind w:left="528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91DCD7" w14:textId="77777777" w:rsidR="006F473E" w:rsidRPr="00AF0644" w:rsidRDefault="006F473E" w:rsidP="004859A3">
            <w:pPr>
              <w:ind w:firstLine="47"/>
              <w:jc w:val="both"/>
            </w:pPr>
            <w:r w:rsidRPr="00AF0644">
              <w:t>1 июня - День защиты детей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D1EB5D" w14:textId="697759F6" w:rsidR="006F473E" w:rsidRPr="00AF0644" w:rsidRDefault="006F473E" w:rsidP="004859A3">
            <w:pPr>
              <w:ind w:firstLine="118"/>
              <w:jc w:val="center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3F1EA9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  <w:r w:rsidRPr="00AF0644"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880500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48F0A" w14:textId="77777777" w:rsidR="006F473E" w:rsidRPr="00AF0644" w:rsidRDefault="006F473E" w:rsidP="004859A3">
            <w:pPr>
              <w:ind w:firstLine="124"/>
              <w:jc w:val="center"/>
            </w:pPr>
            <w:r w:rsidRPr="00AF0644">
              <w:t xml:space="preserve">Отряд </w:t>
            </w:r>
          </w:p>
        </w:tc>
      </w:tr>
      <w:tr w:rsidR="006F473E" w:rsidRPr="00AF0644" w14:paraId="268536AC" w14:textId="77777777" w:rsidTr="004859A3">
        <w:trPr>
          <w:trHeight w:val="503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ACF552" w14:textId="77777777" w:rsidR="006F473E" w:rsidRPr="00AF0644" w:rsidRDefault="006F473E" w:rsidP="004859A3">
            <w:pPr>
              <w:pStyle w:val="af"/>
              <w:numPr>
                <w:ilvl w:val="0"/>
                <w:numId w:val="18"/>
              </w:numPr>
              <w:tabs>
                <w:tab w:val="left" w:pos="567"/>
              </w:tabs>
              <w:ind w:left="528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4C2E72" w14:textId="77777777" w:rsidR="006F473E" w:rsidRPr="00AF0644" w:rsidRDefault="006F473E" w:rsidP="004859A3">
            <w:pPr>
              <w:ind w:firstLine="47"/>
              <w:jc w:val="both"/>
            </w:pPr>
            <w:r w:rsidRPr="00AF0644">
              <w:rPr>
                <w:color w:val="000000"/>
                <w:lang w:eastAsia="ru-RU"/>
              </w:rPr>
              <w:t>Час информации «История российского гимна»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9E9538" w14:textId="22C31D24" w:rsidR="006F473E" w:rsidRPr="00AF0644" w:rsidRDefault="006F473E" w:rsidP="004859A3">
            <w:pPr>
              <w:ind w:firstLine="118"/>
              <w:jc w:val="center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CF5BF5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07C54E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9328D" w14:textId="77777777" w:rsidR="006F473E" w:rsidRPr="00AF0644" w:rsidRDefault="006F473E" w:rsidP="004859A3">
            <w:pPr>
              <w:ind w:firstLine="124"/>
              <w:jc w:val="center"/>
            </w:pPr>
            <w:r w:rsidRPr="00AF0644">
              <w:t xml:space="preserve">Отряд </w:t>
            </w:r>
          </w:p>
        </w:tc>
      </w:tr>
      <w:tr w:rsidR="006F473E" w:rsidRPr="00AF0644" w14:paraId="0EDC44D5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8F2A3E" w14:textId="77777777" w:rsidR="006F473E" w:rsidRPr="00AF0644" w:rsidRDefault="006F473E" w:rsidP="004859A3">
            <w:pPr>
              <w:pStyle w:val="af"/>
              <w:numPr>
                <w:ilvl w:val="0"/>
                <w:numId w:val="18"/>
              </w:numPr>
              <w:tabs>
                <w:tab w:val="left" w:pos="567"/>
              </w:tabs>
              <w:ind w:left="528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546A7D" w14:textId="77777777" w:rsidR="006F473E" w:rsidRPr="00AF0644" w:rsidRDefault="006F473E" w:rsidP="004859A3">
            <w:pPr>
              <w:ind w:firstLine="47"/>
              <w:jc w:val="both"/>
            </w:pPr>
            <w:r w:rsidRPr="00AF0644">
              <w:t>5 июня – День эколога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85E858" w14:textId="3241C1B3" w:rsidR="006F473E" w:rsidRPr="00AF0644" w:rsidRDefault="006F473E" w:rsidP="004859A3">
            <w:pPr>
              <w:ind w:firstLine="118"/>
              <w:jc w:val="center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2F54E1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D81E92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1990FF" w14:textId="77777777" w:rsidR="006F473E" w:rsidRPr="00AF0644" w:rsidRDefault="006F473E" w:rsidP="004859A3">
            <w:pPr>
              <w:ind w:firstLine="124"/>
              <w:jc w:val="center"/>
            </w:pPr>
            <w:r w:rsidRPr="00AF0644">
              <w:t xml:space="preserve">Отряд </w:t>
            </w:r>
          </w:p>
        </w:tc>
      </w:tr>
      <w:tr w:rsidR="006F473E" w:rsidRPr="00AF0644" w14:paraId="29317CCA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4949B7" w14:textId="77777777" w:rsidR="006F473E" w:rsidRPr="00AF0644" w:rsidRDefault="006F473E" w:rsidP="004859A3">
            <w:pPr>
              <w:pStyle w:val="af"/>
              <w:numPr>
                <w:ilvl w:val="0"/>
                <w:numId w:val="18"/>
              </w:numPr>
              <w:tabs>
                <w:tab w:val="left" w:pos="567"/>
              </w:tabs>
              <w:ind w:left="528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9DBD03" w14:textId="77777777" w:rsidR="006F473E" w:rsidRPr="00AF0644" w:rsidRDefault="006F473E" w:rsidP="004859A3">
            <w:pPr>
              <w:ind w:firstLine="47"/>
              <w:jc w:val="both"/>
            </w:pPr>
            <w:r w:rsidRPr="00AF0644">
              <w:rPr>
                <w:rFonts w:eastAsia="SchoolBookSanPin"/>
              </w:rPr>
              <w:t>6 июня- Пушкинский день России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68D329" w14:textId="1FB0BEC7" w:rsidR="006F473E" w:rsidRPr="00AF0644" w:rsidRDefault="006F473E" w:rsidP="004859A3">
            <w:pPr>
              <w:ind w:firstLine="118"/>
              <w:jc w:val="center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79B924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C06D7A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349B2B" w14:textId="77777777" w:rsidR="006F473E" w:rsidRPr="00AF0644" w:rsidRDefault="006F473E" w:rsidP="004859A3">
            <w:pPr>
              <w:ind w:firstLine="124"/>
              <w:jc w:val="center"/>
            </w:pPr>
          </w:p>
        </w:tc>
      </w:tr>
      <w:tr w:rsidR="006F473E" w:rsidRPr="00AF0644" w14:paraId="0E6CC58A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8D25C0" w14:textId="77777777" w:rsidR="006F473E" w:rsidRPr="00AF0644" w:rsidRDefault="006F473E" w:rsidP="004859A3">
            <w:pPr>
              <w:pStyle w:val="af"/>
              <w:numPr>
                <w:ilvl w:val="0"/>
                <w:numId w:val="18"/>
              </w:numPr>
              <w:tabs>
                <w:tab w:val="left" w:pos="567"/>
              </w:tabs>
              <w:ind w:left="528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EE24D2" w14:textId="77777777" w:rsidR="006F473E" w:rsidRPr="00AF0644" w:rsidRDefault="006F473E" w:rsidP="004859A3">
            <w:pPr>
              <w:ind w:firstLine="47"/>
              <w:jc w:val="both"/>
            </w:pPr>
            <w:r w:rsidRPr="00AF0644">
              <w:t>12 июня - День России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075F9D" w14:textId="5A93AE76" w:rsidR="006F473E" w:rsidRPr="00AF0644" w:rsidRDefault="006F473E" w:rsidP="004859A3">
            <w:pPr>
              <w:ind w:firstLine="118"/>
              <w:jc w:val="center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EBBCEA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BB1D4B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5FC09A" w14:textId="77777777" w:rsidR="006F473E" w:rsidRPr="00AF0644" w:rsidRDefault="006F473E" w:rsidP="004859A3">
            <w:pPr>
              <w:ind w:firstLine="124"/>
              <w:jc w:val="center"/>
            </w:pPr>
          </w:p>
        </w:tc>
      </w:tr>
      <w:tr w:rsidR="006F473E" w:rsidRPr="00AF0644" w14:paraId="27A64542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E300B1" w14:textId="77777777" w:rsidR="006F473E" w:rsidRPr="00AF0644" w:rsidRDefault="006F473E" w:rsidP="004859A3">
            <w:pPr>
              <w:pStyle w:val="af"/>
              <w:numPr>
                <w:ilvl w:val="0"/>
                <w:numId w:val="18"/>
              </w:numPr>
              <w:tabs>
                <w:tab w:val="left" w:pos="567"/>
              </w:tabs>
              <w:ind w:left="528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9E8409" w14:textId="77777777" w:rsidR="006F473E" w:rsidRPr="00AF0644" w:rsidRDefault="006F473E" w:rsidP="004859A3">
            <w:pPr>
              <w:ind w:firstLine="47"/>
              <w:jc w:val="both"/>
            </w:pPr>
            <w:r w:rsidRPr="00AF0644">
              <w:t>22 июня - День памяти и скорби.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3BF8F4" w14:textId="6E98BA5C" w:rsidR="006F473E" w:rsidRPr="00AF0644" w:rsidRDefault="006F473E" w:rsidP="004859A3">
            <w:pPr>
              <w:ind w:firstLine="118"/>
              <w:jc w:val="center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CA7E82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642136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5AE23E" w14:textId="77777777" w:rsidR="006F473E" w:rsidRPr="00AF0644" w:rsidRDefault="006F473E" w:rsidP="004859A3">
            <w:pPr>
              <w:ind w:firstLine="124"/>
              <w:jc w:val="center"/>
            </w:pPr>
          </w:p>
        </w:tc>
      </w:tr>
      <w:tr w:rsidR="006F473E" w:rsidRPr="00AF0644" w14:paraId="633D6CB8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BBB8F" w14:textId="77777777" w:rsidR="006F473E" w:rsidRPr="00AF0644" w:rsidRDefault="006F473E" w:rsidP="004859A3">
            <w:pPr>
              <w:pStyle w:val="af"/>
              <w:numPr>
                <w:ilvl w:val="0"/>
                <w:numId w:val="18"/>
              </w:numPr>
              <w:tabs>
                <w:tab w:val="left" w:pos="567"/>
              </w:tabs>
              <w:ind w:left="528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173AD6" w14:textId="77777777" w:rsidR="006F473E" w:rsidRPr="00AF0644" w:rsidRDefault="006F473E" w:rsidP="004859A3">
            <w:pPr>
              <w:ind w:firstLine="47"/>
              <w:jc w:val="both"/>
            </w:pPr>
            <w:r>
              <w:t>День цифры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38EE12" w14:textId="77777777" w:rsidR="006F473E" w:rsidRPr="00AF0644" w:rsidRDefault="006F473E" w:rsidP="004859A3">
            <w:pPr>
              <w:ind w:firstLine="118"/>
              <w:jc w:val="center"/>
            </w:pPr>
            <w:r w:rsidRPr="00A9789E">
              <w:t>В течении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120991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060892" w14:textId="77777777" w:rsidR="006F473E" w:rsidRPr="00AF0644" w:rsidRDefault="006F473E" w:rsidP="004859A3">
            <w:pPr>
              <w:tabs>
                <w:tab w:val="left" w:pos="567"/>
              </w:tabs>
              <w:ind w:firstLine="84"/>
              <w:jc w:val="center"/>
            </w:pPr>
            <w:proofErr w:type="spellStart"/>
            <w:r>
              <w:t>Легерь</w:t>
            </w:r>
            <w:proofErr w:type="spellEnd"/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839D7B" w14:textId="77777777" w:rsidR="006F473E" w:rsidRPr="00AF0644" w:rsidRDefault="006F473E" w:rsidP="004859A3">
            <w:pPr>
              <w:ind w:firstLine="124"/>
              <w:jc w:val="center"/>
            </w:pPr>
          </w:p>
        </w:tc>
      </w:tr>
      <w:tr w:rsidR="006F473E" w:rsidRPr="00A9789E" w14:paraId="6DF74908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80C468" w14:textId="77777777" w:rsidR="006F473E" w:rsidRPr="00A9789E" w:rsidRDefault="006F473E" w:rsidP="004859A3">
            <w:pPr>
              <w:pStyle w:val="af"/>
              <w:numPr>
                <w:ilvl w:val="0"/>
                <w:numId w:val="18"/>
              </w:numPr>
              <w:tabs>
                <w:tab w:val="left" w:pos="567"/>
              </w:tabs>
              <w:ind w:left="528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FBA365" w14:textId="77777777" w:rsidR="006F473E" w:rsidRDefault="006F473E" w:rsidP="004859A3">
            <w:pPr>
              <w:ind w:firstLine="47"/>
              <w:jc w:val="both"/>
              <w:rPr>
                <w:lang w:eastAsia="ar-SA"/>
              </w:rPr>
            </w:pPr>
            <w:r w:rsidRPr="00A9789E">
              <w:rPr>
                <w:b/>
                <w:lang w:eastAsia="ar-SA"/>
              </w:rPr>
              <w:t>День Первых. Знакомство</w:t>
            </w:r>
            <w:r w:rsidRPr="00A9789E">
              <w:rPr>
                <w:lang w:eastAsia="ar-SA"/>
              </w:rPr>
              <w:t xml:space="preserve">- </w:t>
            </w:r>
            <w:proofErr w:type="spellStart"/>
            <w:r w:rsidRPr="00A9789E">
              <w:rPr>
                <w:lang w:eastAsia="ar-SA"/>
              </w:rPr>
              <w:t>Игротрек</w:t>
            </w:r>
            <w:proofErr w:type="spellEnd"/>
            <w:r w:rsidRPr="00A9789E">
              <w:rPr>
                <w:lang w:eastAsia="ar-SA"/>
              </w:rPr>
              <w:t xml:space="preserve"> «Узнай Движение Первых»</w:t>
            </w:r>
            <w:r>
              <w:rPr>
                <w:lang w:eastAsia="ar-SA"/>
              </w:rPr>
              <w:t>.</w:t>
            </w:r>
          </w:p>
          <w:p w14:paraId="54B83CD2" w14:textId="77777777" w:rsidR="006F473E" w:rsidRPr="00A9789E" w:rsidRDefault="006F473E" w:rsidP="004859A3">
            <w:pPr>
              <w:ind w:firstLine="47"/>
              <w:jc w:val="both"/>
              <w:rPr>
                <w:lang w:eastAsia="ar-SA"/>
              </w:rPr>
            </w:pPr>
            <w:r w:rsidRPr="00A9789E">
              <w:rPr>
                <w:b/>
                <w:lang w:eastAsia="ar-SA"/>
              </w:rPr>
              <w:t>День Первых. Патриотизм</w:t>
            </w:r>
            <w:r w:rsidRPr="00A9789E">
              <w:rPr>
                <w:lang w:eastAsia="ar-SA"/>
              </w:rPr>
              <w:t xml:space="preserve">- Трек «Кто такой герой?», </w:t>
            </w:r>
            <w:proofErr w:type="spellStart"/>
            <w:r w:rsidRPr="00A9789E">
              <w:rPr>
                <w:lang w:eastAsia="ar-SA"/>
              </w:rPr>
              <w:t>Игротрек</w:t>
            </w:r>
            <w:proofErr w:type="spellEnd"/>
            <w:r w:rsidRPr="00A9789E">
              <w:rPr>
                <w:lang w:eastAsia="ar-SA"/>
              </w:rPr>
              <w:t xml:space="preserve"> «Хранители истории»</w:t>
            </w:r>
          </w:p>
          <w:p w14:paraId="3B022A0B" w14:textId="77777777" w:rsidR="006F473E" w:rsidRPr="00A9789E" w:rsidRDefault="006F473E" w:rsidP="004859A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A9789E">
              <w:rPr>
                <w:b/>
                <w:lang w:eastAsia="ar-SA"/>
              </w:rPr>
              <w:t>День Первых. Спорт</w:t>
            </w:r>
            <w:r w:rsidRPr="00A9789E">
              <w:rPr>
                <w:lang w:eastAsia="ar-SA"/>
              </w:rPr>
              <w:t xml:space="preserve"> - «Вызов Первых», Фестиваль «Неспортивные игры», Фестиваль дворовых игр «Выходи играть!» </w:t>
            </w:r>
          </w:p>
          <w:p w14:paraId="5D13B519" w14:textId="77777777" w:rsidR="006F473E" w:rsidRPr="00A9789E" w:rsidRDefault="006F473E" w:rsidP="004859A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A9789E">
              <w:rPr>
                <w:b/>
                <w:lang w:eastAsia="ar-SA"/>
              </w:rPr>
              <w:t>День Первых. Добровольчество</w:t>
            </w:r>
            <w:r>
              <w:rPr>
                <w:lang w:eastAsia="ar-SA"/>
              </w:rPr>
              <w:t xml:space="preserve"> </w:t>
            </w:r>
            <w:r w:rsidRPr="00A9789E">
              <w:rPr>
                <w:lang w:eastAsia="ar-SA"/>
              </w:rPr>
              <w:t xml:space="preserve">- </w:t>
            </w:r>
            <w:proofErr w:type="spellStart"/>
            <w:r w:rsidRPr="00A9789E">
              <w:rPr>
                <w:lang w:eastAsia="ar-SA"/>
              </w:rPr>
              <w:t>Игротрек</w:t>
            </w:r>
            <w:proofErr w:type="spellEnd"/>
            <w:r w:rsidRPr="00A9789E">
              <w:rPr>
                <w:lang w:eastAsia="ar-SA"/>
              </w:rPr>
              <w:t xml:space="preserve"> «Доброе дело Первых», </w:t>
            </w:r>
            <w:proofErr w:type="spellStart"/>
            <w:proofErr w:type="gramStart"/>
            <w:r w:rsidRPr="00A9789E">
              <w:rPr>
                <w:lang w:eastAsia="ar-SA"/>
              </w:rPr>
              <w:t>Игротрек</w:t>
            </w:r>
            <w:proofErr w:type="spellEnd"/>
            <w:r w:rsidRPr="00A9789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Pr="00A9789E">
              <w:rPr>
                <w:lang w:eastAsia="ar-SA"/>
              </w:rPr>
              <w:t>«</w:t>
            </w:r>
            <w:proofErr w:type="gramEnd"/>
            <w:r w:rsidRPr="00A9789E">
              <w:rPr>
                <w:lang w:eastAsia="ar-SA"/>
              </w:rPr>
              <w:t xml:space="preserve">Первая помощь», </w:t>
            </w:r>
          </w:p>
          <w:p w14:paraId="58175666" w14:textId="77777777" w:rsidR="006F473E" w:rsidRDefault="006F473E" w:rsidP="004859A3">
            <w:pPr>
              <w:ind w:firstLine="47"/>
              <w:jc w:val="both"/>
              <w:rPr>
                <w:lang w:eastAsia="ar-SA"/>
              </w:rPr>
            </w:pPr>
            <w:r w:rsidRPr="00A9789E">
              <w:rPr>
                <w:b/>
                <w:lang w:eastAsia="ar-SA"/>
              </w:rPr>
              <w:t>День Первых. Экология</w:t>
            </w:r>
            <w:r w:rsidRPr="00A9789E">
              <w:rPr>
                <w:lang w:eastAsia="ar-SA"/>
              </w:rPr>
              <w:t xml:space="preserve"> - Юннатская встреча, </w:t>
            </w:r>
            <w:proofErr w:type="spellStart"/>
            <w:r w:rsidRPr="00A9789E">
              <w:rPr>
                <w:lang w:eastAsia="ar-SA"/>
              </w:rPr>
              <w:t>Игротрек</w:t>
            </w:r>
            <w:proofErr w:type="spellEnd"/>
            <w:r w:rsidRPr="00A9789E">
              <w:rPr>
                <w:lang w:eastAsia="ar-SA"/>
              </w:rPr>
              <w:t xml:space="preserve"> «Кислород», </w:t>
            </w:r>
            <w:proofErr w:type="spellStart"/>
            <w:r w:rsidRPr="00A9789E">
              <w:rPr>
                <w:lang w:eastAsia="ar-SA"/>
              </w:rPr>
              <w:t>Игротрек</w:t>
            </w:r>
            <w:proofErr w:type="spellEnd"/>
            <w:r w:rsidRPr="00A9789E">
              <w:rPr>
                <w:lang w:eastAsia="ar-SA"/>
              </w:rPr>
              <w:t xml:space="preserve"> «Экологи»</w:t>
            </w:r>
          </w:p>
          <w:p w14:paraId="125A6A7D" w14:textId="77777777" w:rsidR="006F473E" w:rsidRPr="00A9789E" w:rsidRDefault="006F473E" w:rsidP="004859A3">
            <w:pPr>
              <w:ind w:firstLine="47"/>
              <w:jc w:val="both"/>
            </w:pPr>
            <w:r w:rsidRPr="00A9789E">
              <w:rPr>
                <w:b/>
                <w:lang w:eastAsia="ar-SA"/>
              </w:rPr>
              <w:t>День Первых. Туризм</w:t>
            </w:r>
            <w:r w:rsidRPr="00A9789E">
              <w:rPr>
                <w:lang w:eastAsia="ar-SA"/>
              </w:rPr>
              <w:t xml:space="preserve">- </w:t>
            </w:r>
            <w:proofErr w:type="spellStart"/>
            <w:r w:rsidRPr="00A9789E">
              <w:rPr>
                <w:lang w:eastAsia="ar-SA"/>
              </w:rPr>
              <w:t>Игротрек</w:t>
            </w:r>
            <w:proofErr w:type="spellEnd"/>
            <w:r w:rsidRPr="00A9789E">
              <w:rPr>
                <w:lang w:eastAsia="ar-SA"/>
              </w:rPr>
              <w:t xml:space="preserve"> «</w:t>
            </w:r>
            <w:proofErr w:type="spellStart"/>
            <w:r w:rsidRPr="00A9789E">
              <w:rPr>
                <w:lang w:eastAsia="ar-SA"/>
              </w:rPr>
              <w:t>Туризм.Начало</w:t>
            </w:r>
            <w:proofErr w:type="spellEnd"/>
            <w:r w:rsidRPr="00A9789E">
              <w:rPr>
                <w:lang w:eastAsia="ar-SA"/>
              </w:rPr>
              <w:t xml:space="preserve">», </w:t>
            </w:r>
            <w:proofErr w:type="spellStart"/>
            <w:r w:rsidRPr="00A9789E">
              <w:rPr>
                <w:lang w:eastAsia="ar-SA"/>
              </w:rPr>
              <w:t>Игротрек</w:t>
            </w:r>
            <w:proofErr w:type="spellEnd"/>
            <w:r w:rsidRPr="00A9789E">
              <w:rPr>
                <w:lang w:eastAsia="ar-SA"/>
              </w:rPr>
              <w:t xml:space="preserve"> «Рекорды Первых»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B3F250" w14:textId="77777777" w:rsidR="006F473E" w:rsidRPr="00A9789E" w:rsidRDefault="006F473E" w:rsidP="004859A3">
            <w:pPr>
              <w:ind w:firstLine="118"/>
              <w:jc w:val="center"/>
            </w:pPr>
            <w:r w:rsidRPr="00A9789E">
              <w:t xml:space="preserve">В течении смены 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63A3AE" w14:textId="77777777" w:rsidR="006F473E" w:rsidRPr="00A9789E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8B2208" w14:textId="77777777" w:rsidR="006F473E" w:rsidRPr="00A9789E" w:rsidRDefault="006F473E" w:rsidP="004859A3">
            <w:pPr>
              <w:tabs>
                <w:tab w:val="left" w:pos="567"/>
              </w:tabs>
              <w:ind w:hanging="58"/>
              <w:jc w:val="center"/>
            </w:pPr>
            <w:r>
              <w:t xml:space="preserve">Лагерь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53BE3" w14:textId="77777777" w:rsidR="006F473E" w:rsidRPr="00A9789E" w:rsidRDefault="006F473E" w:rsidP="004859A3">
            <w:pPr>
              <w:ind w:firstLine="124"/>
              <w:jc w:val="center"/>
            </w:pPr>
            <w:r w:rsidRPr="00A9789E">
              <w:t xml:space="preserve">Отряд </w:t>
            </w:r>
          </w:p>
        </w:tc>
      </w:tr>
      <w:tr w:rsidR="006F473E" w:rsidRPr="00AF0644" w14:paraId="6697416C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B9A261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«Ключевые мероприятия детского лагеря»</w:t>
            </w:r>
          </w:p>
        </w:tc>
      </w:tr>
      <w:tr w:rsidR="006F473E" w:rsidRPr="00010C82" w14:paraId="365729FE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B5B270" w14:textId="77777777" w:rsidR="006F473E" w:rsidRPr="00010C82" w:rsidRDefault="006F473E" w:rsidP="004859A3">
            <w:pPr>
              <w:pStyle w:val="af"/>
              <w:numPr>
                <w:ilvl w:val="0"/>
                <w:numId w:val="17"/>
              </w:numPr>
              <w:tabs>
                <w:tab w:val="left" w:pos="567"/>
              </w:tabs>
              <w:ind w:left="0" w:firstLine="10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8B433B" w14:textId="77777777" w:rsidR="006F473E" w:rsidRPr="00010C82" w:rsidRDefault="006F473E" w:rsidP="004859A3">
            <w:pPr>
              <w:ind w:firstLine="189"/>
              <w:jc w:val="both"/>
            </w:pPr>
            <w:r w:rsidRPr="00010C82">
              <w:rPr>
                <w:rFonts w:ascii="TimesNewRoman" w:hAnsi="TimesNewRoman"/>
                <w:color w:val="000000"/>
                <w:szCs w:val="28"/>
              </w:rPr>
              <w:t>Торжественная линейка,</w:t>
            </w:r>
            <w:r w:rsidRPr="00010C82">
              <w:rPr>
                <w:rFonts w:ascii="TimesNewRoman" w:hAnsi="TimesNewRoman"/>
                <w:color w:val="000000"/>
                <w:szCs w:val="28"/>
              </w:rPr>
              <w:br/>
              <w:t>посвященная открытию</w:t>
            </w:r>
            <w:r w:rsidRPr="00010C82">
              <w:rPr>
                <w:rFonts w:ascii="TimesNewRoman" w:hAnsi="TimesNewRoman"/>
                <w:color w:val="000000"/>
                <w:szCs w:val="28"/>
              </w:rPr>
              <w:br/>
              <w:t>лагерной смены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9F38C1" w14:textId="74323EEC" w:rsidR="006F473E" w:rsidRPr="00010C82" w:rsidRDefault="006F473E" w:rsidP="004859A3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510394" w14:textId="77777777" w:rsidR="006F473E" w:rsidRPr="00010C82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0318D5" w14:textId="77777777" w:rsidR="006F473E" w:rsidRPr="00010C82" w:rsidRDefault="006F473E" w:rsidP="004859A3">
            <w:pPr>
              <w:ind w:hanging="167"/>
              <w:jc w:val="center"/>
            </w:pPr>
            <w:r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DC9BEF" w14:textId="77777777" w:rsidR="006F473E" w:rsidRPr="00010C82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010C82" w14:paraId="539CCDC0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F2CD04" w14:textId="77777777" w:rsidR="006F473E" w:rsidRPr="00010C82" w:rsidRDefault="006F473E" w:rsidP="004859A3">
            <w:pPr>
              <w:pStyle w:val="af"/>
              <w:numPr>
                <w:ilvl w:val="0"/>
                <w:numId w:val="17"/>
              </w:numPr>
              <w:tabs>
                <w:tab w:val="left" w:pos="567"/>
              </w:tabs>
              <w:ind w:left="0" w:firstLine="10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AFE0D4" w14:textId="77777777" w:rsidR="006F473E" w:rsidRPr="00010C82" w:rsidRDefault="006F473E" w:rsidP="004859A3">
            <w:pPr>
              <w:ind w:firstLine="189"/>
              <w:jc w:val="both"/>
              <w:rPr>
                <w:rFonts w:ascii="TimesNewRoman" w:hAnsi="TimesNewRoman"/>
                <w:color w:val="000000"/>
                <w:szCs w:val="28"/>
              </w:rPr>
            </w:pPr>
            <w:r w:rsidRPr="00010C82">
              <w:rPr>
                <w:rFonts w:ascii="TimesNewRoman" w:hAnsi="TimesNewRoman"/>
                <w:color w:val="000000"/>
                <w:szCs w:val="28"/>
              </w:rPr>
              <w:t xml:space="preserve">Организационное мероприятие «Здравствуй, лагерь!»—принятие </w:t>
            </w:r>
            <w:r w:rsidRPr="00010C82">
              <w:rPr>
                <w:rFonts w:ascii="TimesNewRoman" w:hAnsi="TimesNewRoman"/>
                <w:color w:val="000000"/>
                <w:szCs w:val="28"/>
              </w:rPr>
              <w:lastRenderedPageBreak/>
              <w:t>правил поведения в</w:t>
            </w:r>
            <w:r w:rsidRPr="00010C82">
              <w:rPr>
                <w:rFonts w:ascii="TimesNewRoman" w:hAnsi="TimesNewRoman"/>
                <w:color w:val="000000"/>
                <w:szCs w:val="28"/>
              </w:rPr>
              <w:br/>
              <w:t>лагере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50FEB4" w14:textId="46A4EC54" w:rsidR="006F473E" w:rsidRPr="00010C82" w:rsidRDefault="006F473E" w:rsidP="004859A3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48297E" w14:textId="77777777" w:rsidR="006F473E" w:rsidRPr="00010C82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6C820B" w14:textId="77777777" w:rsidR="006F473E" w:rsidRPr="00010C82" w:rsidRDefault="006F473E" w:rsidP="004859A3">
            <w:pPr>
              <w:ind w:hanging="167"/>
              <w:jc w:val="center"/>
            </w:pPr>
            <w:r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C5AD78" w14:textId="77777777" w:rsidR="006F473E" w:rsidRPr="00010C82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18CBD787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8E3403" w14:textId="77777777" w:rsidR="006F473E" w:rsidRPr="00AF0644" w:rsidRDefault="006F473E" w:rsidP="004859A3">
            <w:pPr>
              <w:pStyle w:val="af"/>
              <w:numPr>
                <w:ilvl w:val="0"/>
                <w:numId w:val="17"/>
              </w:numPr>
              <w:tabs>
                <w:tab w:val="left" w:pos="567"/>
              </w:tabs>
              <w:ind w:left="0" w:firstLine="10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6E3B33" w14:textId="77777777" w:rsidR="006F473E" w:rsidRPr="00AF0644" w:rsidRDefault="006F473E" w:rsidP="004859A3">
            <w:pPr>
              <w:ind w:firstLine="189"/>
            </w:pPr>
            <w:r w:rsidRPr="00AF0644"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E1BA6B" w14:textId="77777777" w:rsidR="006F473E" w:rsidRPr="00AF0644" w:rsidRDefault="006F473E" w:rsidP="004859A3">
            <w:pPr>
              <w:tabs>
                <w:tab w:val="left" w:pos="567"/>
              </w:tabs>
              <w:jc w:val="center"/>
            </w:pPr>
            <w:r w:rsidRPr="00AF0644">
              <w:t>В начале каждой календарной недели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958C3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8F0C07" w14:textId="77777777" w:rsidR="006F473E" w:rsidRPr="00AF0644" w:rsidRDefault="006F473E" w:rsidP="004859A3">
            <w:pPr>
              <w:ind w:hanging="167"/>
              <w:jc w:val="center"/>
            </w:pPr>
            <w:r w:rsidRPr="00AF0644">
              <w:t>Лагерь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CD448D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010C82" w14:paraId="25D0FC5A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1804B9" w14:textId="77777777" w:rsidR="006F473E" w:rsidRPr="00010C82" w:rsidRDefault="006F473E" w:rsidP="004859A3">
            <w:pPr>
              <w:pStyle w:val="af"/>
              <w:numPr>
                <w:ilvl w:val="0"/>
                <w:numId w:val="17"/>
              </w:numPr>
              <w:tabs>
                <w:tab w:val="left" w:pos="567"/>
              </w:tabs>
              <w:ind w:left="0" w:firstLine="10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7A0D44" w14:textId="77777777" w:rsidR="006F473E" w:rsidRPr="00010C82" w:rsidRDefault="006F473E" w:rsidP="004859A3">
            <w:pPr>
              <w:ind w:firstLine="189"/>
            </w:pPr>
            <w:r w:rsidRPr="00010C82">
              <w:rPr>
                <w:rFonts w:ascii="TimesNewRoman" w:hAnsi="TimesNewRoman"/>
                <w:color w:val="000000"/>
                <w:szCs w:val="28"/>
              </w:rPr>
              <w:t>Торжественная линейка,</w:t>
            </w:r>
            <w:r w:rsidRPr="00010C82">
              <w:rPr>
                <w:rFonts w:ascii="TimesNewRoman" w:hAnsi="TimesNewRoman"/>
                <w:color w:val="000000"/>
                <w:szCs w:val="28"/>
              </w:rPr>
              <w:br/>
              <w:t>посвященная закрытию</w:t>
            </w:r>
            <w:r w:rsidRPr="00010C82">
              <w:rPr>
                <w:rFonts w:ascii="TimesNewRoman" w:hAnsi="TimesNewRoman"/>
                <w:color w:val="000000"/>
                <w:szCs w:val="28"/>
              </w:rPr>
              <w:br/>
              <w:t>лагерной смены. Обсуждение</w:t>
            </w:r>
            <w:r w:rsidRPr="00010C82">
              <w:rPr>
                <w:rFonts w:ascii="TimesNewRoman" w:hAnsi="TimesNewRoman"/>
                <w:color w:val="000000"/>
                <w:szCs w:val="28"/>
              </w:rPr>
              <w:br/>
              <w:t>достигнутых результатов,</w:t>
            </w:r>
            <w:r w:rsidRPr="00010C82">
              <w:rPr>
                <w:rFonts w:ascii="TimesNewRoman" w:hAnsi="TimesNewRoman"/>
                <w:color w:val="000000"/>
                <w:szCs w:val="28"/>
              </w:rPr>
              <w:br/>
              <w:t>награждение лучших воспитанников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5BBE4C" w14:textId="77777777" w:rsidR="006F473E" w:rsidRPr="00010C82" w:rsidRDefault="006F473E" w:rsidP="004859A3">
            <w:pPr>
              <w:tabs>
                <w:tab w:val="left" w:pos="567"/>
              </w:tabs>
              <w:jc w:val="center"/>
            </w:pPr>
            <w:r w:rsidRPr="00AF0644">
              <w:t xml:space="preserve">В начале каждой </w:t>
            </w:r>
            <w:r>
              <w:t>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A04639" w14:textId="77777777" w:rsidR="006F473E" w:rsidRPr="00010C82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B2BFAA" w14:textId="77777777" w:rsidR="006F473E" w:rsidRPr="00010C82" w:rsidRDefault="006F473E" w:rsidP="004859A3">
            <w:pPr>
              <w:ind w:hanging="167"/>
              <w:jc w:val="center"/>
            </w:pPr>
            <w:r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6FB71F" w14:textId="77777777" w:rsidR="006F473E" w:rsidRPr="00010C82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784E43AC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DC53C" w14:textId="77777777" w:rsidR="006F473E" w:rsidRPr="00AF0644" w:rsidRDefault="006F473E" w:rsidP="004859A3">
            <w:pPr>
              <w:pStyle w:val="af"/>
              <w:numPr>
                <w:ilvl w:val="0"/>
                <w:numId w:val="17"/>
              </w:numPr>
              <w:tabs>
                <w:tab w:val="left" w:pos="567"/>
              </w:tabs>
              <w:ind w:left="0" w:firstLine="10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348602" w14:textId="77777777" w:rsidR="006F473E" w:rsidRPr="00AF0644" w:rsidRDefault="006F473E" w:rsidP="004859A3">
            <w:pPr>
              <w:ind w:firstLine="189"/>
            </w:pPr>
            <w:r w:rsidRPr="00AF0644">
              <w:t xml:space="preserve">Тематические и спортивные </w:t>
            </w:r>
          </w:p>
          <w:p w14:paraId="1505D432" w14:textId="77777777" w:rsidR="006F473E" w:rsidRPr="00AF0644" w:rsidRDefault="006F473E" w:rsidP="004859A3">
            <w:pPr>
              <w:ind w:firstLine="189"/>
            </w:pPr>
            <w:r w:rsidRPr="00AF0644">
              <w:t xml:space="preserve">праздники, творческие </w:t>
            </w:r>
          </w:p>
          <w:p w14:paraId="1BAA30FF" w14:textId="77777777" w:rsidR="006F473E" w:rsidRPr="00AF0644" w:rsidRDefault="006F473E" w:rsidP="004859A3">
            <w:pPr>
              <w:ind w:firstLine="189"/>
            </w:pPr>
            <w:r w:rsidRPr="00AF0644">
              <w:t>фестивали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266E44" w14:textId="77777777" w:rsidR="006F473E" w:rsidRPr="00AF0644" w:rsidRDefault="006F473E" w:rsidP="004859A3">
            <w:pPr>
              <w:tabs>
                <w:tab w:val="left" w:pos="567"/>
              </w:tabs>
              <w:jc w:val="center"/>
            </w:pPr>
            <w:r w:rsidRPr="00AF0644">
              <w:t xml:space="preserve">Согласно плана-сетки 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61196B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18FB4E" w14:textId="77777777" w:rsidR="006F473E" w:rsidRPr="00AF0644" w:rsidRDefault="006F473E" w:rsidP="004859A3">
            <w:pPr>
              <w:ind w:hanging="16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DCC94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70D8D9B8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870BB4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«Отрядная работа»</w:t>
            </w:r>
          </w:p>
        </w:tc>
      </w:tr>
      <w:tr w:rsidR="006F473E" w:rsidRPr="00AF0644" w14:paraId="2AB4309E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25663F" w14:textId="77777777" w:rsidR="006F473E" w:rsidRPr="00AF0644" w:rsidRDefault="006F473E" w:rsidP="004859A3">
            <w:pPr>
              <w:pStyle w:val="af"/>
              <w:numPr>
                <w:ilvl w:val="0"/>
                <w:numId w:val="19"/>
              </w:numPr>
              <w:tabs>
                <w:tab w:val="left" w:pos="567"/>
              </w:tabs>
              <w:ind w:hanging="1327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D06936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Планирование и проведение отрядной деятельности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610CCB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3488DB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7333D8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98A9BA" w14:textId="77777777" w:rsidR="006F473E" w:rsidRPr="00AF0644" w:rsidRDefault="006F473E" w:rsidP="004859A3">
            <w:pPr>
              <w:jc w:val="center"/>
            </w:pPr>
            <w:r w:rsidRPr="00AF0644">
              <w:t>Воспитатели отряда</w:t>
            </w:r>
          </w:p>
        </w:tc>
      </w:tr>
      <w:tr w:rsidR="006F473E" w:rsidRPr="00AF0644" w14:paraId="2BA3B7A5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B9F48A" w14:textId="77777777" w:rsidR="006F473E" w:rsidRPr="00AF0644" w:rsidRDefault="006F473E" w:rsidP="004859A3">
            <w:pPr>
              <w:pStyle w:val="af"/>
              <w:numPr>
                <w:ilvl w:val="0"/>
                <w:numId w:val="19"/>
              </w:numPr>
              <w:tabs>
                <w:tab w:val="left" w:pos="567"/>
              </w:tabs>
              <w:ind w:hanging="1327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7357D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 xml:space="preserve">Участие в </w:t>
            </w:r>
            <w:proofErr w:type="spellStart"/>
            <w:r w:rsidRPr="00AF0644">
              <w:t>общелагерных</w:t>
            </w:r>
            <w:proofErr w:type="spellEnd"/>
            <w:r w:rsidRPr="00AF0644">
              <w:t xml:space="preserve"> мероприятиях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FBD0B4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82707F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226937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2B3BD9" w14:textId="77777777" w:rsidR="006F473E" w:rsidRPr="00AF0644" w:rsidRDefault="006F473E" w:rsidP="004859A3">
            <w:pPr>
              <w:jc w:val="center"/>
            </w:pPr>
            <w:r w:rsidRPr="00AF0644">
              <w:t>Воспитатели отряда</w:t>
            </w:r>
          </w:p>
        </w:tc>
      </w:tr>
      <w:tr w:rsidR="006F473E" w:rsidRPr="00AF0644" w14:paraId="171DF304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C8F72E" w14:textId="77777777" w:rsidR="006F473E" w:rsidRPr="00AF0644" w:rsidRDefault="006F473E" w:rsidP="004859A3">
            <w:pPr>
              <w:pStyle w:val="af"/>
              <w:numPr>
                <w:ilvl w:val="0"/>
                <w:numId w:val="19"/>
              </w:numPr>
              <w:tabs>
                <w:tab w:val="left" w:pos="567"/>
              </w:tabs>
              <w:ind w:hanging="1327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BF6911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 xml:space="preserve">Формирование и сплочение через игры, тренинги на сплочение и </w:t>
            </w:r>
            <w:proofErr w:type="spellStart"/>
            <w:r w:rsidRPr="00AF0644">
              <w:t>командообразование</w:t>
            </w:r>
            <w:proofErr w:type="spellEnd"/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2E8458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9815A3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82D6D2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781081" w14:textId="77777777" w:rsidR="006F473E" w:rsidRPr="00AF0644" w:rsidRDefault="006F473E" w:rsidP="004859A3">
            <w:pPr>
              <w:jc w:val="center"/>
            </w:pPr>
            <w:r w:rsidRPr="00AF0644">
              <w:t>Воспитатели отряда</w:t>
            </w:r>
          </w:p>
        </w:tc>
      </w:tr>
      <w:tr w:rsidR="006F473E" w:rsidRPr="00AF0644" w14:paraId="7B5F65D0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00A53C" w14:textId="77777777" w:rsidR="006F473E" w:rsidRPr="00AF0644" w:rsidRDefault="006F473E" w:rsidP="004859A3">
            <w:pPr>
              <w:pStyle w:val="af"/>
              <w:numPr>
                <w:ilvl w:val="0"/>
                <w:numId w:val="19"/>
              </w:numPr>
              <w:tabs>
                <w:tab w:val="left" w:pos="567"/>
              </w:tabs>
              <w:ind w:hanging="1327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CFE541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9AF590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CB4E09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7D7600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24C9D3" w14:textId="77777777" w:rsidR="006F473E" w:rsidRPr="00AF0644" w:rsidRDefault="006F473E" w:rsidP="004859A3">
            <w:pPr>
              <w:jc w:val="center"/>
            </w:pPr>
            <w:r w:rsidRPr="00AF0644">
              <w:t>Воспитатели отряда</w:t>
            </w:r>
          </w:p>
        </w:tc>
      </w:tr>
      <w:tr w:rsidR="006F473E" w:rsidRPr="00010C82" w14:paraId="43AA26A2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D1C551" w14:textId="77777777" w:rsidR="006F473E" w:rsidRPr="00010C82" w:rsidRDefault="006F473E" w:rsidP="004859A3">
            <w:pPr>
              <w:pStyle w:val="af"/>
              <w:numPr>
                <w:ilvl w:val="0"/>
                <w:numId w:val="19"/>
              </w:numPr>
              <w:tabs>
                <w:tab w:val="left" w:pos="567"/>
              </w:tabs>
              <w:ind w:hanging="1327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8B70E5" w14:textId="77777777" w:rsidR="006F473E" w:rsidRPr="00010C82" w:rsidRDefault="006F473E" w:rsidP="004859A3">
            <w:pPr>
              <w:ind w:firstLine="189"/>
              <w:jc w:val="both"/>
            </w:pPr>
            <w:r w:rsidRPr="00010C82">
              <w:rPr>
                <w:rFonts w:ascii="TimesNewRoman" w:hAnsi="TimesNewRoman"/>
                <w:color w:val="000000"/>
                <w:szCs w:val="28"/>
              </w:rPr>
              <w:t>Операция «Уют» (оформление</w:t>
            </w:r>
            <w:r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r w:rsidRPr="00010C82">
              <w:rPr>
                <w:rFonts w:ascii="TimesNewRoman" w:hAnsi="TimesNewRoman"/>
                <w:color w:val="000000"/>
                <w:szCs w:val="28"/>
              </w:rPr>
              <w:t>отрядного уголка)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76CB13" w14:textId="77777777" w:rsidR="006F473E" w:rsidRPr="00010C82" w:rsidRDefault="006F473E" w:rsidP="004859A3">
            <w:pPr>
              <w:jc w:val="center"/>
            </w:pPr>
            <w:proofErr w:type="gramStart"/>
            <w:r>
              <w:t>В  начале</w:t>
            </w:r>
            <w:proofErr w:type="gramEnd"/>
            <w:r>
              <w:t xml:space="preserve">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594F20" w14:textId="77777777" w:rsidR="006F473E" w:rsidRPr="00010C82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3D5372" w14:textId="77777777" w:rsidR="006F473E" w:rsidRPr="00010C82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B70790" w14:textId="77777777" w:rsidR="006F473E" w:rsidRPr="00010C82" w:rsidRDefault="006F473E" w:rsidP="004859A3">
            <w:pPr>
              <w:jc w:val="center"/>
            </w:pPr>
            <w:r w:rsidRPr="00AF0644">
              <w:t>Воспитатели отряда</w:t>
            </w:r>
          </w:p>
        </w:tc>
      </w:tr>
      <w:tr w:rsidR="006F473E" w:rsidRPr="00AF0644" w14:paraId="2ADAD9FA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98F07C" w14:textId="77777777" w:rsidR="006F473E" w:rsidRPr="00AF0644" w:rsidRDefault="006F473E" w:rsidP="004859A3">
            <w:pPr>
              <w:pStyle w:val="af"/>
              <w:numPr>
                <w:ilvl w:val="0"/>
                <w:numId w:val="17"/>
              </w:numPr>
              <w:tabs>
                <w:tab w:val="left" w:pos="567"/>
              </w:tabs>
              <w:ind w:left="0" w:firstLine="10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4ECADF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C9905F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B471AA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7968D7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B7D107" w14:textId="77777777" w:rsidR="006F473E" w:rsidRPr="00AF0644" w:rsidRDefault="006F473E" w:rsidP="004859A3">
            <w:pPr>
              <w:jc w:val="center"/>
            </w:pPr>
            <w:r w:rsidRPr="00AF0644">
              <w:t>Воспитатели отряда</w:t>
            </w:r>
          </w:p>
        </w:tc>
      </w:tr>
      <w:tr w:rsidR="006F473E" w:rsidRPr="00AF0644" w14:paraId="158233AE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E91CE5" w14:textId="77777777" w:rsidR="006F473E" w:rsidRPr="00AF0644" w:rsidRDefault="006F473E" w:rsidP="004859A3">
            <w:pPr>
              <w:pStyle w:val="af"/>
              <w:numPr>
                <w:ilvl w:val="0"/>
                <w:numId w:val="17"/>
              </w:numPr>
              <w:tabs>
                <w:tab w:val="left" w:pos="567"/>
              </w:tabs>
              <w:ind w:left="0" w:firstLine="10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064533" w14:textId="77777777" w:rsidR="006F473E" w:rsidRPr="00AF0644" w:rsidRDefault="006F473E" w:rsidP="004859A3">
            <w:pPr>
              <w:ind w:firstLine="47"/>
            </w:pPr>
            <w:r w:rsidRPr="00AF0644">
              <w:t>Проведение огоньков: огонек знакомства, прощания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997E5C" w14:textId="77777777" w:rsidR="006F473E" w:rsidRPr="00AF0644" w:rsidRDefault="006F473E" w:rsidP="004859A3">
            <w:pPr>
              <w:ind w:firstLine="118"/>
              <w:jc w:val="center"/>
            </w:pPr>
            <w:r w:rsidRPr="00AF0644">
              <w:t>В течение смены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91582E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F09E80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FD5A68" w14:textId="77777777" w:rsidR="006F473E" w:rsidRPr="00AF0644" w:rsidRDefault="006F473E" w:rsidP="004859A3">
            <w:pPr>
              <w:tabs>
                <w:tab w:val="left" w:pos="567"/>
              </w:tabs>
              <w:jc w:val="center"/>
            </w:pPr>
            <w:r w:rsidRPr="00AF0644">
              <w:t>Воспитатели отряда</w:t>
            </w:r>
          </w:p>
        </w:tc>
      </w:tr>
      <w:tr w:rsidR="006F473E" w:rsidRPr="00AF0644" w14:paraId="4CBE055D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56344" w14:textId="77777777" w:rsidR="006F473E" w:rsidRPr="00AF0644" w:rsidRDefault="006F473E" w:rsidP="004859A3">
            <w:pPr>
              <w:ind w:firstLine="118"/>
              <w:jc w:val="center"/>
            </w:pPr>
            <w:r w:rsidRPr="00AF0644">
              <w:rPr>
                <w:b/>
                <w:bCs/>
              </w:rPr>
              <w:t>Модуль «Коллективно-творческое дело (КТД)»</w:t>
            </w:r>
          </w:p>
        </w:tc>
      </w:tr>
      <w:tr w:rsidR="006F473E" w:rsidRPr="00AF0644" w14:paraId="449FA5E3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E09C93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ind w:left="102"/>
            </w:pPr>
            <w:r>
              <w:t>1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E37A6F" w14:textId="77777777" w:rsidR="006F473E" w:rsidRPr="00AF0644" w:rsidRDefault="006F473E" w:rsidP="004859A3">
            <w:pPr>
              <w:tabs>
                <w:tab w:val="left" w:pos="567"/>
              </w:tabs>
              <w:ind w:firstLine="47"/>
              <w:jc w:val="both"/>
            </w:pPr>
            <w:r w:rsidRPr="00AF0644">
              <w:t>КТД «Правила дорожного движения мы знаем, и всегда их соблюдаем!»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DCD5A8" w14:textId="400B3173" w:rsidR="006F473E" w:rsidRPr="00AF0644" w:rsidRDefault="006F473E" w:rsidP="004859A3">
            <w:pPr>
              <w:ind w:firstLine="118"/>
              <w:jc w:val="center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FD6600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3ECAEB" w14:textId="77777777" w:rsidR="006F473E" w:rsidRPr="00AF0644" w:rsidRDefault="006F473E" w:rsidP="004859A3">
            <w:pPr>
              <w:ind w:hanging="25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FB66B3" w14:textId="77777777" w:rsidR="006F473E" w:rsidRPr="00AF0644" w:rsidRDefault="006F473E" w:rsidP="004859A3">
            <w:pPr>
              <w:ind w:hanging="301"/>
              <w:jc w:val="center"/>
            </w:pPr>
          </w:p>
        </w:tc>
      </w:tr>
      <w:tr w:rsidR="006F473E" w:rsidRPr="00AF0644" w14:paraId="298FE126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ABCC88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ind w:left="102"/>
            </w:pPr>
            <w:r>
              <w:t>2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D259CB" w14:textId="77777777" w:rsidR="006F473E" w:rsidRPr="00AF0644" w:rsidRDefault="006F473E" w:rsidP="004859A3">
            <w:pPr>
              <w:tabs>
                <w:tab w:val="left" w:pos="567"/>
              </w:tabs>
              <w:ind w:firstLine="47"/>
              <w:jc w:val="both"/>
            </w:pPr>
            <w:r w:rsidRPr="00AF0644">
              <w:t>КТД Фестиваль «Моя Россия»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CB9929" w14:textId="0874E7F1" w:rsidR="006F473E" w:rsidRPr="00AF0644" w:rsidRDefault="006F473E" w:rsidP="004859A3">
            <w:pPr>
              <w:ind w:firstLine="118"/>
              <w:jc w:val="center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BFA09F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81CEB9" w14:textId="77777777" w:rsidR="006F473E" w:rsidRPr="00AF0644" w:rsidRDefault="006F473E" w:rsidP="004859A3">
            <w:pPr>
              <w:ind w:hanging="25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E47CAE" w14:textId="77777777" w:rsidR="006F473E" w:rsidRPr="00AF0644" w:rsidRDefault="006F473E" w:rsidP="004859A3">
            <w:pPr>
              <w:ind w:hanging="301"/>
              <w:jc w:val="center"/>
            </w:pPr>
          </w:p>
        </w:tc>
      </w:tr>
      <w:tr w:rsidR="006F473E" w:rsidRPr="00AF0644" w14:paraId="6AB2BDF5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BD42A7" w14:textId="77777777" w:rsidR="006F473E" w:rsidRPr="00AF0644" w:rsidRDefault="006F473E" w:rsidP="004859A3">
            <w:pPr>
              <w:ind w:hanging="301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«Самоуправление»</w:t>
            </w:r>
          </w:p>
        </w:tc>
      </w:tr>
      <w:tr w:rsidR="006F473E" w:rsidRPr="00AF0644" w14:paraId="0542B027" w14:textId="77777777" w:rsidTr="004859A3">
        <w:trPr>
          <w:trHeight w:val="322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2E502B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ind w:left="102"/>
            </w:pPr>
            <w:r>
              <w:t>1</w:t>
            </w:r>
          </w:p>
        </w:tc>
        <w:tc>
          <w:tcPr>
            <w:tcW w:w="3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C67E9B" w14:textId="77777777" w:rsidR="006F473E" w:rsidRPr="00AF0644" w:rsidRDefault="006F473E" w:rsidP="004859A3">
            <w:pPr>
              <w:tabs>
                <w:tab w:val="left" w:pos="567"/>
              </w:tabs>
              <w:ind w:firstLine="47"/>
              <w:jc w:val="both"/>
            </w:pPr>
            <w:r w:rsidRPr="00AF0644">
              <w:t>Выборы совета отряда (командир отряда, физорг, культорг, корреспондент и др.)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F3B2E2" w14:textId="77777777" w:rsidR="006F473E" w:rsidRPr="00AF0644" w:rsidRDefault="006F473E" w:rsidP="004859A3">
            <w:pPr>
              <w:ind w:firstLine="118"/>
              <w:jc w:val="center"/>
            </w:pPr>
            <w:r w:rsidRPr="00AF0644">
              <w:t xml:space="preserve">В течение смены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22793F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922427" w14:textId="77777777" w:rsidR="006F473E" w:rsidRPr="00AF0644" w:rsidRDefault="006F473E" w:rsidP="004859A3">
            <w:pPr>
              <w:ind w:hanging="25"/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81C3D5" w14:textId="77777777" w:rsidR="006F473E" w:rsidRPr="00AF0644" w:rsidRDefault="006F473E" w:rsidP="004859A3">
            <w:pPr>
              <w:ind w:hanging="301"/>
              <w:jc w:val="center"/>
            </w:pPr>
            <w:r w:rsidRPr="00AF0644">
              <w:t>отряд</w:t>
            </w:r>
          </w:p>
        </w:tc>
      </w:tr>
      <w:tr w:rsidR="006F473E" w:rsidRPr="00AF0644" w14:paraId="68E5F38B" w14:textId="77777777" w:rsidTr="004859A3">
        <w:trPr>
          <w:trHeight w:val="322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6C7F9D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ind w:left="102"/>
            </w:pPr>
            <w:r>
              <w:t>2</w:t>
            </w:r>
          </w:p>
        </w:tc>
        <w:tc>
          <w:tcPr>
            <w:tcW w:w="3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6893C2" w14:textId="77777777" w:rsidR="006F473E" w:rsidRPr="00AF0644" w:rsidRDefault="006F473E" w:rsidP="004859A3">
            <w:pPr>
              <w:tabs>
                <w:tab w:val="left" w:pos="567"/>
              </w:tabs>
              <w:ind w:firstLine="47"/>
              <w:jc w:val="both"/>
            </w:pPr>
            <w:r w:rsidRPr="00AF0644">
              <w:t>Организация деятельности дежурного отряда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F95EA1" w14:textId="77777777" w:rsidR="006F473E" w:rsidRPr="00AF0644" w:rsidRDefault="006F473E" w:rsidP="004859A3">
            <w:pPr>
              <w:ind w:firstLine="118"/>
              <w:jc w:val="center"/>
            </w:pPr>
            <w:r w:rsidRPr="00AF0644">
              <w:t>В течение смены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B02891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1139F6" w14:textId="77777777" w:rsidR="006F473E" w:rsidRPr="00AF0644" w:rsidRDefault="006F473E" w:rsidP="004859A3">
            <w:pPr>
              <w:ind w:hanging="25"/>
              <w:jc w:val="center"/>
            </w:pPr>
            <w:r w:rsidRPr="00AF0644">
              <w:t>лагерь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E972CC" w14:textId="77777777" w:rsidR="006F473E" w:rsidRPr="00AF0644" w:rsidRDefault="006F473E" w:rsidP="004859A3">
            <w:pPr>
              <w:ind w:hanging="301"/>
              <w:jc w:val="center"/>
            </w:pPr>
          </w:p>
        </w:tc>
      </w:tr>
      <w:tr w:rsidR="006F473E" w:rsidRPr="00AF0644" w14:paraId="0DACE826" w14:textId="77777777" w:rsidTr="004859A3">
        <w:trPr>
          <w:trHeight w:val="322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BD0A04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ind w:left="102"/>
            </w:pPr>
            <w:r>
              <w:t>3</w:t>
            </w:r>
          </w:p>
        </w:tc>
        <w:tc>
          <w:tcPr>
            <w:tcW w:w="3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361238" w14:textId="77777777" w:rsidR="006F473E" w:rsidRPr="00AF0644" w:rsidRDefault="006F473E" w:rsidP="004859A3">
            <w:pPr>
              <w:tabs>
                <w:tab w:val="left" w:pos="567"/>
              </w:tabs>
              <w:ind w:firstLine="47"/>
              <w:jc w:val="both"/>
            </w:pPr>
            <w:r w:rsidRPr="00AF0644">
              <w:t>Заседания совета командиров отряда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65D539" w14:textId="77777777" w:rsidR="006F473E" w:rsidRPr="00AF0644" w:rsidRDefault="006F473E" w:rsidP="004859A3">
            <w:pPr>
              <w:ind w:firstLine="118"/>
              <w:jc w:val="center"/>
            </w:pPr>
            <w:r w:rsidRPr="00AF0644">
              <w:t>В течение смены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B1AE3D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7665C1" w14:textId="77777777" w:rsidR="006F473E" w:rsidRPr="00AF0644" w:rsidRDefault="006F473E" w:rsidP="004859A3">
            <w:pPr>
              <w:ind w:hanging="25"/>
              <w:jc w:val="center"/>
            </w:pPr>
            <w:r w:rsidRPr="00AF0644">
              <w:t>лагерь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2A5FDF" w14:textId="77777777" w:rsidR="006F473E" w:rsidRPr="00AF0644" w:rsidRDefault="006F473E" w:rsidP="004859A3">
            <w:pPr>
              <w:ind w:hanging="301"/>
              <w:jc w:val="center"/>
            </w:pPr>
          </w:p>
        </w:tc>
      </w:tr>
      <w:tr w:rsidR="006F473E" w:rsidRPr="00AF0644" w14:paraId="28416FA8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2B047" w14:textId="77777777" w:rsidR="006F473E" w:rsidRPr="00AF0644" w:rsidRDefault="006F473E" w:rsidP="004859A3">
            <w:pPr>
              <w:ind w:hanging="301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«Дополнительное образование»</w:t>
            </w:r>
          </w:p>
        </w:tc>
      </w:tr>
      <w:tr w:rsidR="006F473E" w:rsidRPr="00AF0644" w14:paraId="05CA669F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654E07" w14:textId="77777777" w:rsidR="006F473E" w:rsidRPr="00AF0644" w:rsidRDefault="006F473E" w:rsidP="004859A3">
            <w:pPr>
              <w:pStyle w:val="af"/>
              <w:tabs>
                <w:tab w:val="left" w:pos="567"/>
              </w:tabs>
              <w:ind w:left="102"/>
            </w:pPr>
            <w:r>
              <w:t>1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6F661E" w14:textId="77777777" w:rsidR="006F473E" w:rsidRPr="00AF0644" w:rsidRDefault="006F473E" w:rsidP="004859A3">
            <w:pPr>
              <w:ind w:firstLine="47"/>
              <w:jc w:val="both"/>
            </w:pPr>
            <w:r w:rsidRPr="00AF0644">
              <w:t xml:space="preserve">Деятельность кружковых объединений, секций: робототехника, </w:t>
            </w:r>
            <w:r>
              <w:t xml:space="preserve">экологический, </w:t>
            </w:r>
            <w:r>
              <w:lastRenderedPageBreak/>
              <w:t>спортивный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AD653E" w14:textId="77777777" w:rsidR="006F473E" w:rsidRPr="00AF0644" w:rsidRDefault="006F473E" w:rsidP="004859A3">
            <w:pPr>
              <w:jc w:val="center"/>
            </w:pPr>
            <w:r w:rsidRPr="00AF0644">
              <w:lastRenderedPageBreak/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11B4EB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567A74" w14:textId="77777777" w:rsidR="006F473E" w:rsidRPr="00AF0644" w:rsidRDefault="006F473E" w:rsidP="004859A3">
            <w:pPr>
              <w:ind w:hanging="25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A4A13C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78CD9D9C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CFA3D9" w14:textId="77777777" w:rsidR="006F473E" w:rsidRPr="00AF0644" w:rsidRDefault="006F473E" w:rsidP="004859A3">
            <w:pPr>
              <w:ind w:hanging="25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«Здоровый образ жизни»</w:t>
            </w:r>
          </w:p>
        </w:tc>
      </w:tr>
      <w:tr w:rsidR="006F473E" w:rsidRPr="00AF0644" w14:paraId="1EFF509E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246B74" w14:textId="77777777" w:rsidR="006F473E" w:rsidRPr="00AF0644" w:rsidRDefault="006F473E" w:rsidP="004859A3">
            <w:pPr>
              <w:pStyle w:val="af"/>
              <w:ind w:left="102"/>
            </w:pPr>
            <w:r>
              <w:t>1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3AE555" w14:textId="77777777" w:rsidR="006F473E" w:rsidRPr="00AF0644" w:rsidRDefault="006F473E" w:rsidP="004859A3">
            <w:pPr>
              <w:ind w:firstLine="47"/>
              <w:jc w:val="both"/>
            </w:pPr>
            <w:r w:rsidRPr="00AF0644"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7CBD75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7CF83C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4C019F" w14:textId="77777777" w:rsidR="006F473E" w:rsidRPr="00AF0644" w:rsidRDefault="006F473E" w:rsidP="004859A3">
            <w:pPr>
              <w:ind w:hanging="25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E6F2DA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22CBD15E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C47273" w14:textId="77777777" w:rsidR="006F473E" w:rsidRPr="00AF0644" w:rsidRDefault="006F473E" w:rsidP="004859A3">
            <w:pPr>
              <w:pStyle w:val="af"/>
              <w:ind w:left="102"/>
            </w:pPr>
            <w:r>
              <w:t>2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677054" w14:textId="77777777" w:rsidR="006F473E" w:rsidRPr="00AF0644" w:rsidRDefault="006F473E" w:rsidP="004859A3">
            <w:pPr>
              <w:ind w:firstLine="47"/>
              <w:jc w:val="both"/>
            </w:pPr>
            <w:r w:rsidRPr="00AF0644">
              <w:t>Спортивно-оздоровительные события и мероприятия на свежем воздухе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4D3C74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15043B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504053" w14:textId="77777777" w:rsidR="006F473E" w:rsidRPr="00AF0644" w:rsidRDefault="006F473E" w:rsidP="004859A3">
            <w:pPr>
              <w:ind w:hanging="25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0716A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5E16765B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2BBF2C" w14:textId="77777777" w:rsidR="006F473E" w:rsidRPr="00AF0644" w:rsidRDefault="006F473E" w:rsidP="004859A3">
            <w:pPr>
              <w:pStyle w:val="af"/>
              <w:ind w:left="102"/>
            </w:pPr>
            <w:r>
              <w:t>3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519B0E" w14:textId="77777777" w:rsidR="006F473E" w:rsidRPr="00AF0644" w:rsidRDefault="006F473E" w:rsidP="004859A3">
            <w:pPr>
              <w:ind w:firstLine="47"/>
              <w:jc w:val="both"/>
            </w:pPr>
            <w:r w:rsidRPr="00AF0644"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B63809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909239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46968E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0ABD8C" w14:textId="77777777" w:rsidR="006F473E" w:rsidRPr="00AF0644" w:rsidRDefault="006F473E" w:rsidP="004859A3">
            <w:pPr>
              <w:ind w:hanging="301"/>
              <w:jc w:val="center"/>
            </w:pPr>
            <w:r w:rsidRPr="00AF0644">
              <w:t>отряд</w:t>
            </w:r>
          </w:p>
        </w:tc>
      </w:tr>
      <w:tr w:rsidR="006F473E" w:rsidRPr="00AF0644" w14:paraId="60E2DC21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C75A60" w14:textId="77777777" w:rsidR="006F473E" w:rsidRPr="00AF0644" w:rsidRDefault="006F473E" w:rsidP="004859A3">
            <w:pPr>
              <w:ind w:hanging="301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6F473E" w:rsidRPr="00AF0644" w14:paraId="4E2C6DBA" w14:textId="77777777" w:rsidTr="004859A3">
        <w:trPr>
          <w:trHeight w:val="322"/>
        </w:trPr>
        <w:tc>
          <w:tcPr>
            <w:tcW w:w="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23D439" w14:textId="77777777" w:rsidR="006F473E" w:rsidRPr="00AF0644" w:rsidRDefault="006F473E" w:rsidP="004859A3">
            <w:pPr>
              <w:pStyle w:val="af"/>
              <w:numPr>
                <w:ilvl w:val="0"/>
                <w:numId w:val="20"/>
              </w:numPr>
              <w:tabs>
                <w:tab w:val="left" w:pos="567"/>
              </w:tabs>
              <w:ind w:left="386" w:hanging="306"/>
            </w:pPr>
          </w:p>
        </w:tc>
        <w:tc>
          <w:tcPr>
            <w:tcW w:w="3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9180AC" w14:textId="77777777" w:rsidR="006F473E" w:rsidRPr="00AF0644" w:rsidRDefault="006F473E" w:rsidP="004859A3">
            <w:pPr>
              <w:tabs>
                <w:tab w:val="left" w:pos="0"/>
              </w:tabs>
              <w:ind w:firstLine="189"/>
              <w:jc w:val="both"/>
            </w:pPr>
            <w:r w:rsidRPr="00AF0644">
              <w:t>Оборудование отрядных мест, спортивных и игровых площадок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022AF7" w14:textId="77777777" w:rsidR="006F473E" w:rsidRPr="00AF0644" w:rsidRDefault="006F473E" w:rsidP="004859A3">
            <w:pPr>
              <w:ind w:firstLine="23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370F75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58F184" w14:textId="77777777" w:rsidR="006F473E" w:rsidRPr="00AF0644" w:rsidRDefault="006F473E" w:rsidP="004859A3">
            <w:pPr>
              <w:ind w:firstLine="117"/>
              <w:jc w:val="center"/>
            </w:pPr>
            <w:r w:rsidRPr="00AF0644">
              <w:t>лагерь</w:t>
            </w:r>
          </w:p>
        </w:tc>
        <w:tc>
          <w:tcPr>
            <w:tcW w:w="1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363217" w14:textId="77777777" w:rsidR="006F473E" w:rsidRPr="00AF0644" w:rsidRDefault="006F473E" w:rsidP="004859A3">
            <w:pPr>
              <w:ind w:hanging="301"/>
              <w:jc w:val="center"/>
            </w:pPr>
          </w:p>
        </w:tc>
      </w:tr>
      <w:tr w:rsidR="006F473E" w:rsidRPr="00AF0644" w14:paraId="7526D924" w14:textId="77777777" w:rsidTr="004859A3">
        <w:trPr>
          <w:trHeight w:val="322"/>
        </w:trPr>
        <w:tc>
          <w:tcPr>
            <w:tcW w:w="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7A5C74" w14:textId="77777777" w:rsidR="006F473E" w:rsidRPr="00AF0644" w:rsidRDefault="006F473E" w:rsidP="004859A3">
            <w:pPr>
              <w:pStyle w:val="af"/>
              <w:numPr>
                <w:ilvl w:val="0"/>
                <w:numId w:val="20"/>
              </w:numPr>
              <w:tabs>
                <w:tab w:val="left" w:pos="567"/>
              </w:tabs>
              <w:ind w:left="386" w:hanging="306"/>
            </w:pPr>
          </w:p>
        </w:tc>
        <w:tc>
          <w:tcPr>
            <w:tcW w:w="3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39867E" w14:textId="77777777" w:rsidR="006F473E" w:rsidRPr="00AF0644" w:rsidRDefault="006F473E" w:rsidP="004859A3">
            <w:pPr>
              <w:tabs>
                <w:tab w:val="left" w:pos="0"/>
              </w:tabs>
              <w:ind w:firstLine="189"/>
              <w:jc w:val="both"/>
            </w:pPr>
            <w:r w:rsidRPr="00AF0644">
              <w:t>Оформление отрядных уголков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E933A9" w14:textId="77777777" w:rsidR="006F473E" w:rsidRPr="00AF0644" w:rsidRDefault="006F473E" w:rsidP="004859A3">
            <w:pPr>
              <w:ind w:firstLine="23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6FDAD2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2A90DD" w14:textId="77777777" w:rsidR="006F473E" w:rsidRPr="00AF0644" w:rsidRDefault="006F473E" w:rsidP="004859A3">
            <w:pPr>
              <w:ind w:firstLine="117"/>
              <w:jc w:val="center"/>
            </w:pPr>
          </w:p>
        </w:tc>
        <w:tc>
          <w:tcPr>
            <w:tcW w:w="1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0461C0" w14:textId="77777777" w:rsidR="006F473E" w:rsidRPr="00AF0644" w:rsidRDefault="006F473E" w:rsidP="004859A3">
            <w:pPr>
              <w:ind w:hanging="301"/>
              <w:jc w:val="center"/>
            </w:pPr>
            <w:r w:rsidRPr="00AF0644">
              <w:t>отряд</w:t>
            </w:r>
          </w:p>
        </w:tc>
      </w:tr>
      <w:tr w:rsidR="006F473E" w:rsidRPr="00AF0644" w14:paraId="7882A3B2" w14:textId="77777777" w:rsidTr="004859A3">
        <w:trPr>
          <w:trHeight w:val="322"/>
        </w:trPr>
        <w:tc>
          <w:tcPr>
            <w:tcW w:w="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652479" w14:textId="77777777" w:rsidR="006F473E" w:rsidRPr="00AF0644" w:rsidRDefault="006F473E" w:rsidP="004859A3">
            <w:pPr>
              <w:pStyle w:val="af"/>
              <w:numPr>
                <w:ilvl w:val="0"/>
                <w:numId w:val="20"/>
              </w:numPr>
              <w:tabs>
                <w:tab w:val="left" w:pos="567"/>
              </w:tabs>
              <w:ind w:left="386" w:hanging="306"/>
            </w:pPr>
          </w:p>
        </w:tc>
        <w:tc>
          <w:tcPr>
            <w:tcW w:w="3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353376" w14:textId="77777777" w:rsidR="006F473E" w:rsidRPr="00AF0644" w:rsidRDefault="006F473E" w:rsidP="004859A3">
            <w:pPr>
              <w:tabs>
                <w:tab w:val="left" w:pos="0"/>
              </w:tabs>
              <w:ind w:firstLine="189"/>
              <w:jc w:val="both"/>
            </w:pPr>
            <w:r w:rsidRPr="00AF0644"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04194C" w14:textId="77777777" w:rsidR="006F473E" w:rsidRPr="00AF0644" w:rsidRDefault="006F473E" w:rsidP="004859A3">
            <w:pPr>
              <w:ind w:firstLine="23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4B53DF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DD74FF" w14:textId="77777777" w:rsidR="006F473E" w:rsidRPr="00AF0644" w:rsidRDefault="006F473E" w:rsidP="004859A3">
            <w:pPr>
              <w:ind w:firstLine="117"/>
              <w:jc w:val="center"/>
            </w:pPr>
            <w:r w:rsidRPr="00AF0644">
              <w:t>лагерь</w:t>
            </w:r>
          </w:p>
        </w:tc>
        <w:tc>
          <w:tcPr>
            <w:tcW w:w="1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DE0C18" w14:textId="77777777" w:rsidR="006F473E" w:rsidRPr="00AF0644" w:rsidRDefault="006F473E" w:rsidP="004859A3">
            <w:pPr>
              <w:ind w:hanging="301"/>
              <w:jc w:val="center"/>
            </w:pPr>
            <w:r w:rsidRPr="00AF0644">
              <w:t>отряд</w:t>
            </w:r>
          </w:p>
        </w:tc>
      </w:tr>
      <w:tr w:rsidR="006F473E" w:rsidRPr="00AF0644" w14:paraId="10F5CFD4" w14:textId="77777777" w:rsidTr="004859A3">
        <w:trPr>
          <w:trHeight w:val="322"/>
        </w:trPr>
        <w:tc>
          <w:tcPr>
            <w:tcW w:w="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CEDF98" w14:textId="77777777" w:rsidR="006F473E" w:rsidRPr="00AF0644" w:rsidRDefault="006F473E" w:rsidP="004859A3">
            <w:pPr>
              <w:pStyle w:val="af"/>
              <w:numPr>
                <w:ilvl w:val="0"/>
                <w:numId w:val="20"/>
              </w:numPr>
              <w:tabs>
                <w:tab w:val="left" w:pos="567"/>
              </w:tabs>
              <w:ind w:left="386" w:hanging="306"/>
            </w:pPr>
          </w:p>
        </w:tc>
        <w:tc>
          <w:tcPr>
            <w:tcW w:w="3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64B4D8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7A8826" w14:textId="77777777" w:rsidR="006F473E" w:rsidRPr="00AF0644" w:rsidRDefault="006F473E" w:rsidP="004859A3">
            <w:pPr>
              <w:ind w:firstLine="23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C61729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735563" w14:textId="77777777" w:rsidR="006F473E" w:rsidRPr="00AF0644" w:rsidRDefault="006F473E" w:rsidP="004859A3">
            <w:pPr>
              <w:tabs>
                <w:tab w:val="left" w:pos="567"/>
              </w:tabs>
              <w:ind w:firstLine="77"/>
              <w:jc w:val="center"/>
            </w:pPr>
            <w:r w:rsidRPr="00AF0644">
              <w:t>лагерь</w:t>
            </w:r>
          </w:p>
        </w:tc>
        <w:tc>
          <w:tcPr>
            <w:tcW w:w="1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9F9A79" w14:textId="77777777" w:rsidR="006F473E" w:rsidRPr="00AF0644" w:rsidRDefault="006F473E" w:rsidP="004859A3">
            <w:pPr>
              <w:tabs>
                <w:tab w:val="left" w:pos="567"/>
              </w:tabs>
              <w:ind w:firstLine="85"/>
              <w:jc w:val="center"/>
            </w:pPr>
            <w:r w:rsidRPr="00AF0644">
              <w:t>отряд</w:t>
            </w:r>
          </w:p>
        </w:tc>
      </w:tr>
      <w:tr w:rsidR="006F473E" w:rsidRPr="00AF0644" w14:paraId="6C0071F9" w14:textId="77777777" w:rsidTr="004859A3">
        <w:trPr>
          <w:trHeight w:val="322"/>
        </w:trPr>
        <w:tc>
          <w:tcPr>
            <w:tcW w:w="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32B083" w14:textId="77777777" w:rsidR="006F473E" w:rsidRPr="00AF0644" w:rsidRDefault="006F473E" w:rsidP="004859A3">
            <w:pPr>
              <w:pStyle w:val="af"/>
              <w:numPr>
                <w:ilvl w:val="0"/>
                <w:numId w:val="20"/>
              </w:numPr>
              <w:tabs>
                <w:tab w:val="left" w:pos="567"/>
              </w:tabs>
              <w:ind w:left="386" w:hanging="306"/>
            </w:pPr>
          </w:p>
        </w:tc>
        <w:tc>
          <w:tcPr>
            <w:tcW w:w="3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AA69C8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A8EF7B" w14:textId="77777777" w:rsidR="006F473E" w:rsidRPr="00AF0644" w:rsidRDefault="006F473E" w:rsidP="004859A3">
            <w:pPr>
              <w:ind w:firstLine="23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F802A5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8A6049" w14:textId="77777777" w:rsidR="006F473E" w:rsidRPr="00AF0644" w:rsidRDefault="006F473E" w:rsidP="004859A3">
            <w:pPr>
              <w:tabs>
                <w:tab w:val="left" w:pos="567"/>
              </w:tabs>
              <w:ind w:firstLine="77"/>
              <w:jc w:val="center"/>
            </w:pPr>
            <w:r w:rsidRPr="00AF0644">
              <w:t>лагерь</w:t>
            </w:r>
          </w:p>
        </w:tc>
        <w:tc>
          <w:tcPr>
            <w:tcW w:w="1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CC362" w14:textId="77777777" w:rsidR="006F473E" w:rsidRPr="00AF0644" w:rsidRDefault="006F473E" w:rsidP="004859A3">
            <w:pPr>
              <w:tabs>
                <w:tab w:val="left" w:pos="567"/>
              </w:tabs>
              <w:ind w:firstLine="85"/>
              <w:jc w:val="center"/>
            </w:pPr>
            <w:r w:rsidRPr="00AF0644">
              <w:t>отряд</w:t>
            </w:r>
          </w:p>
        </w:tc>
      </w:tr>
      <w:tr w:rsidR="006F473E" w:rsidRPr="00AF0644" w14:paraId="735072A1" w14:textId="77777777" w:rsidTr="004859A3">
        <w:trPr>
          <w:trHeight w:val="322"/>
        </w:trPr>
        <w:tc>
          <w:tcPr>
            <w:tcW w:w="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214288" w14:textId="77777777" w:rsidR="006F473E" w:rsidRPr="00AF0644" w:rsidRDefault="006F473E" w:rsidP="004859A3">
            <w:pPr>
              <w:pStyle w:val="af"/>
              <w:numPr>
                <w:ilvl w:val="0"/>
                <w:numId w:val="20"/>
              </w:numPr>
              <w:tabs>
                <w:tab w:val="left" w:pos="567"/>
              </w:tabs>
              <w:ind w:left="386" w:hanging="306"/>
            </w:pPr>
          </w:p>
        </w:tc>
        <w:tc>
          <w:tcPr>
            <w:tcW w:w="3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025CF5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Акция по уборке территории школьного двора «Чистый двор»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B4FF03" w14:textId="77777777" w:rsidR="006F473E" w:rsidRPr="00AF0644" w:rsidRDefault="006F473E" w:rsidP="004859A3">
            <w:pPr>
              <w:ind w:firstLine="23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A81864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BC8960" w14:textId="77777777" w:rsidR="006F473E" w:rsidRPr="00AF0644" w:rsidRDefault="006F473E" w:rsidP="004859A3">
            <w:pPr>
              <w:ind w:firstLine="117"/>
              <w:jc w:val="center"/>
            </w:pPr>
            <w:r w:rsidRPr="00AF0644">
              <w:t>лагерь</w:t>
            </w:r>
          </w:p>
        </w:tc>
        <w:tc>
          <w:tcPr>
            <w:tcW w:w="1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EEE191" w14:textId="77777777" w:rsidR="006F473E" w:rsidRPr="00AF0644" w:rsidRDefault="006F473E" w:rsidP="004859A3">
            <w:pPr>
              <w:ind w:firstLine="124"/>
              <w:jc w:val="center"/>
            </w:pPr>
            <w:r w:rsidRPr="00AF0644">
              <w:t>отряд</w:t>
            </w:r>
          </w:p>
        </w:tc>
      </w:tr>
      <w:tr w:rsidR="006F473E" w:rsidRPr="00AF0644" w14:paraId="7724B521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4A8D89" w14:textId="77777777" w:rsidR="006F473E" w:rsidRPr="00AF0644" w:rsidRDefault="006F473E" w:rsidP="004859A3">
            <w:pPr>
              <w:ind w:firstLine="124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«Профилактика и безопасность»</w:t>
            </w:r>
          </w:p>
        </w:tc>
      </w:tr>
      <w:tr w:rsidR="006F473E" w:rsidRPr="00AF0644" w14:paraId="33186BCE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45B6A3" w14:textId="77777777" w:rsidR="006F473E" w:rsidRPr="00AF0644" w:rsidRDefault="006F473E" w:rsidP="004859A3">
            <w:pPr>
              <w:pStyle w:val="af"/>
              <w:numPr>
                <w:ilvl w:val="0"/>
                <w:numId w:val="21"/>
              </w:numPr>
              <w:ind w:left="102" w:hanging="2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C6A99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12522F" w14:textId="77777777" w:rsidR="006F473E" w:rsidRPr="00AF0644" w:rsidRDefault="006F473E" w:rsidP="004859A3">
            <w:pPr>
              <w:ind w:firstLine="260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E7D6C6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2753F4" w14:textId="77777777" w:rsidR="006F473E" w:rsidRPr="00AF0644" w:rsidRDefault="006F473E" w:rsidP="004859A3">
            <w:pPr>
              <w:ind w:firstLine="117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CC9261" w14:textId="77777777" w:rsidR="006F473E" w:rsidRPr="00AF0644" w:rsidRDefault="006F473E" w:rsidP="004859A3">
            <w:pPr>
              <w:ind w:firstLine="124"/>
              <w:jc w:val="center"/>
            </w:pPr>
            <w:r w:rsidRPr="00AF0644">
              <w:t>отряд</w:t>
            </w:r>
          </w:p>
        </w:tc>
      </w:tr>
      <w:tr w:rsidR="006F473E" w:rsidRPr="00AF0644" w14:paraId="59DC208E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EC8C23" w14:textId="77777777" w:rsidR="006F473E" w:rsidRPr="00AF0644" w:rsidRDefault="006F473E" w:rsidP="004859A3">
            <w:pPr>
              <w:pStyle w:val="af"/>
              <w:numPr>
                <w:ilvl w:val="0"/>
                <w:numId w:val="21"/>
              </w:numPr>
              <w:ind w:left="102" w:hanging="2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C8ED6F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Правила поведения на воде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49A98C" w14:textId="77777777" w:rsidR="006F473E" w:rsidRPr="00AF0644" w:rsidRDefault="006F473E" w:rsidP="004859A3">
            <w:pPr>
              <w:ind w:firstLine="260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FA1AD4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E40EFC" w14:textId="77777777" w:rsidR="006F473E" w:rsidRPr="00AF0644" w:rsidRDefault="006F473E" w:rsidP="004859A3">
            <w:pPr>
              <w:ind w:firstLine="117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1F9676" w14:textId="77777777" w:rsidR="006F473E" w:rsidRPr="00AF0644" w:rsidRDefault="006F473E" w:rsidP="004859A3">
            <w:pPr>
              <w:ind w:firstLine="124"/>
              <w:jc w:val="center"/>
            </w:pPr>
            <w:r w:rsidRPr="00AF0644">
              <w:t>отряд</w:t>
            </w:r>
          </w:p>
        </w:tc>
      </w:tr>
      <w:tr w:rsidR="006F473E" w:rsidRPr="00A55D00" w14:paraId="1D83088F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D9D2CE" w14:textId="77777777" w:rsidR="006F473E" w:rsidRPr="00A55D00" w:rsidRDefault="006F473E" w:rsidP="004859A3">
            <w:pPr>
              <w:pStyle w:val="af"/>
              <w:numPr>
                <w:ilvl w:val="0"/>
                <w:numId w:val="21"/>
              </w:numPr>
              <w:ind w:left="102" w:hanging="2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792643" w14:textId="77777777" w:rsidR="006F473E" w:rsidRPr="00A55D00" w:rsidRDefault="006F473E" w:rsidP="004859A3">
            <w:pPr>
              <w:ind w:firstLine="189"/>
              <w:jc w:val="both"/>
            </w:pPr>
            <w:r w:rsidRPr="00A55D00">
              <w:rPr>
                <w:rFonts w:ascii="TimesNewRoman" w:hAnsi="TimesNewRoman"/>
                <w:color w:val="000000"/>
                <w:szCs w:val="28"/>
              </w:rPr>
              <w:t>Тренировочная эвакуация при пожаре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BDDB3D" w14:textId="77777777" w:rsidR="006F473E" w:rsidRPr="00A55D00" w:rsidRDefault="006F473E" w:rsidP="004859A3">
            <w:pPr>
              <w:ind w:firstLine="260"/>
              <w:jc w:val="center"/>
            </w:pPr>
            <w:r w:rsidRPr="00EE23BA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909997" w14:textId="77777777" w:rsidR="006F473E" w:rsidRPr="00A55D00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60F506" w14:textId="77777777" w:rsidR="006F473E" w:rsidRPr="00A55D00" w:rsidRDefault="006F473E" w:rsidP="004859A3">
            <w:pPr>
              <w:ind w:firstLine="117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A49F60" w14:textId="77777777" w:rsidR="006F473E" w:rsidRPr="00A55D00" w:rsidRDefault="006F473E" w:rsidP="004859A3">
            <w:pPr>
              <w:ind w:firstLine="124"/>
              <w:jc w:val="center"/>
            </w:pPr>
            <w:r w:rsidRPr="00F37467">
              <w:t>отряд</w:t>
            </w:r>
          </w:p>
        </w:tc>
      </w:tr>
      <w:tr w:rsidR="006F473E" w:rsidRPr="00A55D00" w14:paraId="76525557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EC11E4" w14:textId="77777777" w:rsidR="006F473E" w:rsidRPr="00A55D00" w:rsidRDefault="006F473E" w:rsidP="004859A3">
            <w:pPr>
              <w:pStyle w:val="af"/>
              <w:numPr>
                <w:ilvl w:val="0"/>
                <w:numId w:val="21"/>
              </w:numPr>
              <w:ind w:left="102" w:hanging="2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773DA7" w14:textId="77777777" w:rsidR="006F473E" w:rsidRPr="00A55D00" w:rsidRDefault="006F473E" w:rsidP="004859A3">
            <w:pPr>
              <w:ind w:firstLine="189"/>
              <w:jc w:val="both"/>
              <w:rPr>
                <w:rFonts w:ascii="TimesNewRoman" w:hAnsi="TimesNewRoman"/>
                <w:color w:val="000000"/>
                <w:szCs w:val="28"/>
              </w:rPr>
            </w:pPr>
            <w:r w:rsidRPr="00A55D00">
              <w:rPr>
                <w:rFonts w:ascii="TimesNewRoman" w:hAnsi="TimesNewRoman"/>
                <w:color w:val="000000"/>
                <w:szCs w:val="28"/>
              </w:rPr>
              <w:t>Инструктаж «Правила</w:t>
            </w:r>
            <w:r w:rsidRPr="00A55D00">
              <w:rPr>
                <w:rFonts w:ascii="TimesNewRoman" w:hAnsi="TimesNewRoman"/>
                <w:color w:val="000000"/>
                <w:szCs w:val="28"/>
              </w:rPr>
              <w:br/>
              <w:t>поведения детей во</w:t>
            </w:r>
            <w:r>
              <w:rPr>
                <w:rFonts w:ascii="TimesNewRoman" w:hAnsi="TimesNewRoman"/>
                <w:color w:val="000000"/>
                <w:szCs w:val="28"/>
              </w:rPr>
              <w:t>время</w:t>
            </w:r>
            <w:r w:rsidRPr="00A55D00">
              <w:rPr>
                <w:rFonts w:ascii="TimesNewRoman" w:hAnsi="TimesNewRoman"/>
                <w:color w:val="000000"/>
                <w:szCs w:val="28"/>
              </w:rPr>
              <w:br/>
              <w:t>прогулок, экскурсий и</w:t>
            </w:r>
            <w:r w:rsidRPr="00A55D00">
              <w:rPr>
                <w:rFonts w:ascii="TimesNewRoman" w:hAnsi="TimesNewRoman"/>
                <w:color w:val="000000"/>
                <w:szCs w:val="28"/>
              </w:rPr>
              <w:br/>
              <w:t>походов»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852A1A" w14:textId="77777777" w:rsidR="006F473E" w:rsidRPr="00A55D00" w:rsidRDefault="006F473E" w:rsidP="004859A3">
            <w:pPr>
              <w:ind w:firstLine="260"/>
              <w:jc w:val="center"/>
            </w:pPr>
            <w:r w:rsidRPr="00EE23BA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ACF9A4" w14:textId="77777777" w:rsidR="006F473E" w:rsidRPr="00A55D00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F1EC63" w14:textId="77777777" w:rsidR="006F473E" w:rsidRPr="00A55D00" w:rsidRDefault="006F473E" w:rsidP="004859A3">
            <w:pPr>
              <w:ind w:firstLine="117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064357" w14:textId="77777777" w:rsidR="006F473E" w:rsidRPr="00A55D00" w:rsidRDefault="006F473E" w:rsidP="004859A3">
            <w:pPr>
              <w:ind w:firstLine="124"/>
              <w:jc w:val="center"/>
            </w:pPr>
            <w:r w:rsidRPr="00F37467">
              <w:t>отряд</w:t>
            </w:r>
          </w:p>
        </w:tc>
      </w:tr>
      <w:tr w:rsidR="006F473E" w:rsidRPr="00A55D00" w14:paraId="7519E90E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A0EAA8" w14:textId="77777777" w:rsidR="006F473E" w:rsidRPr="00A55D00" w:rsidRDefault="006F473E" w:rsidP="004859A3">
            <w:pPr>
              <w:pStyle w:val="af"/>
              <w:numPr>
                <w:ilvl w:val="0"/>
                <w:numId w:val="21"/>
              </w:numPr>
              <w:ind w:left="102" w:hanging="22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571934" w14:textId="77777777" w:rsidR="006F473E" w:rsidRPr="00A55D00" w:rsidRDefault="006F473E" w:rsidP="004859A3">
            <w:pPr>
              <w:ind w:firstLine="189"/>
              <w:jc w:val="both"/>
              <w:rPr>
                <w:rFonts w:ascii="TimesNewRoman" w:hAnsi="TimesNewRoman"/>
                <w:color w:val="000000"/>
                <w:szCs w:val="28"/>
              </w:rPr>
            </w:pPr>
            <w:r w:rsidRPr="00A55D00">
              <w:rPr>
                <w:rFonts w:ascii="TimesNewRoman" w:hAnsi="TimesNewRoman"/>
                <w:color w:val="000000"/>
                <w:szCs w:val="28"/>
              </w:rPr>
              <w:t>Инструктаж «Безопасность</w:t>
            </w:r>
            <w:r w:rsidRPr="00A55D00">
              <w:rPr>
                <w:rFonts w:ascii="TimesNewRoman" w:hAnsi="TimesNewRoman"/>
                <w:color w:val="000000"/>
                <w:szCs w:val="28"/>
              </w:rPr>
              <w:br/>
              <w:t>детей при проведении</w:t>
            </w:r>
            <w:r w:rsidRPr="00A55D00">
              <w:rPr>
                <w:rFonts w:ascii="TimesNewRoman" w:hAnsi="TimesNewRoman"/>
                <w:color w:val="000000"/>
                <w:szCs w:val="28"/>
              </w:rPr>
              <w:br/>
              <w:t>спортивных мероприятий»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6EC87F" w14:textId="77777777" w:rsidR="006F473E" w:rsidRPr="00A55D00" w:rsidRDefault="006F473E" w:rsidP="004859A3">
            <w:pPr>
              <w:ind w:firstLine="260"/>
              <w:jc w:val="center"/>
            </w:pPr>
            <w:r w:rsidRPr="00EE23BA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0E5321" w14:textId="77777777" w:rsidR="006F473E" w:rsidRPr="00A55D00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97EC2A" w14:textId="77777777" w:rsidR="006F473E" w:rsidRPr="00A55D00" w:rsidRDefault="006F473E" w:rsidP="004859A3">
            <w:pPr>
              <w:ind w:firstLine="117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4BAC32" w14:textId="77777777" w:rsidR="006F473E" w:rsidRPr="00A55D00" w:rsidRDefault="006F473E" w:rsidP="004859A3">
            <w:pPr>
              <w:ind w:firstLine="124"/>
              <w:jc w:val="center"/>
            </w:pPr>
            <w:r w:rsidRPr="00F37467">
              <w:t>отряд</w:t>
            </w:r>
          </w:p>
        </w:tc>
      </w:tr>
      <w:tr w:rsidR="006F473E" w:rsidRPr="00AF0644" w14:paraId="1761C627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0EC328" w14:textId="77777777" w:rsidR="006F473E" w:rsidRPr="00AF0644" w:rsidRDefault="006F473E" w:rsidP="004859A3">
            <w:pPr>
              <w:ind w:firstLine="124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«Работа с воспитателями/вожатыми»</w:t>
            </w:r>
          </w:p>
        </w:tc>
      </w:tr>
      <w:tr w:rsidR="006F473E" w:rsidRPr="00AF0644" w14:paraId="5FD6B412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B79F2" w14:textId="77777777" w:rsidR="006F473E" w:rsidRPr="00AF0644" w:rsidRDefault="006F473E" w:rsidP="004859A3">
            <w:pPr>
              <w:pStyle w:val="af"/>
              <w:numPr>
                <w:ilvl w:val="0"/>
                <w:numId w:val="22"/>
              </w:numPr>
              <w:tabs>
                <w:tab w:val="left" w:pos="-465"/>
              </w:tabs>
              <w:ind w:left="386" w:hanging="306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820018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Прохождение курсов повышения квалификации воспитателями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4A87FC" w14:textId="77777777" w:rsidR="006F473E" w:rsidRPr="00AF0644" w:rsidRDefault="006F473E" w:rsidP="004859A3">
            <w:pPr>
              <w:ind w:firstLine="260"/>
              <w:jc w:val="center"/>
            </w:pPr>
            <w:r w:rsidRPr="00AF0644">
              <w:t>До 01.06.202</w:t>
            </w:r>
            <w:r>
              <w:t>4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4FC4B5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3A3ED4" w14:textId="77777777" w:rsidR="006F473E" w:rsidRPr="00AF0644" w:rsidRDefault="006F473E" w:rsidP="004859A3">
            <w:pPr>
              <w:ind w:firstLine="117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91426" w14:textId="77777777" w:rsidR="006F473E" w:rsidRPr="00AF0644" w:rsidRDefault="006F473E" w:rsidP="004859A3">
            <w:pPr>
              <w:ind w:firstLine="124"/>
              <w:jc w:val="center"/>
            </w:pPr>
          </w:p>
        </w:tc>
      </w:tr>
      <w:tr w:rsidR="006F473E" w:rsidRPr="00AF0644" w14:paraId="2C3CC985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C6EE35" w14:textId="77777777" w:rsidR="006F473E" w:rsidRPr="00AF0644" w:rsidRDefault="006F473E" w:rsidP="004859A3">
            <w:pPr>
              <w:pStyle w:val="af"/>
              <w:numPr>
                <w:ilvl w:val="0"/>
                <w:numId w:val="22"/>
              </w:numPr>
              <w:tabs>
                <w:tab w:val="left" w:pos="-465"/>
              </w:tabs>
              <w:ind w:left="386" w:hanging="306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AD45AA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Инструктивные совещания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565F81" w14:textId="77777777" w:rsidR="006F473E" w:rsidRPr="00AF0644" w:rsidRDefault="006F473E" w:rsidP="004859A3">
            <w:pPr>
              <w:ind w:firstLine="260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9A9C0C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615D70" w14:textId="77777777" w:rsidR="006F473E" w:rsidRPr="00AF0644" w:rsidRDefault="006F473E" w:rsidP="004859A3">
            <w:pPr>
              <w:ind w:firstLine="11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4A6CCC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55D00" w14:paraId="6DC1661F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0BAD16" w14:textId="77777777" w:rsidR="006F473E" w:rsidRPr="00A55D00" w:rsidRDefault="006F473E" w:rsidP="004859A3">
            <w:pPr>
              <w:pStyle w:val="af"/>
              <w:numPr>
                <w:ilvl w:val="0"/>
                <w:numId w:val="22"/>
              </w:numPr>
              <w:tabs>
                <w:tab w:val="left" w:pos="-465"/>
              </w:tabs>
              <w:ind w:left="386" w:hanging="306"/>
            </w:pP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FC008E" w14:textId="77777777" w:rsidR="006F473E" w:rsidRPr="00A55D00" w:rsidRDefault="006F473E" w:rsidP="004859A3">
            <w:pPr>
              <w:ind w:firstLine="189"/>
              <w:jc w:val="both"/>
            </w:pPr>
            <w:r w:rsidRPr="00A55D00">
              <w:rPr>
                <w:rFonts w:ascii="TimesNewRoman" w:hAnsi="TimesNewRoman"/>
                <w:color w:val="000000"/>
                <w:szCs w:val="28"/>
              </w:rPr>
              <w:t>Принятие программы лагеря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AE2014" w14:textId="07F2AFE4" w:rsidR="006F473E" w:rsidRPr="00A55D00" w:rsidRDefault="006F473E" w:rsidP="009B2AD7">
            <w:pPr>
              <w:ind w:firstLine="260"/>
            </w:pP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11669A" w14:textId="77777777" w:rsidR="006F473E" w:rsidRPr="00A55D00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99D26C" w14:textId="77777777" w:rsidR="006F473E" w:rsidRPr="00A55D00" w:rsidRDefault="006F473E" w:rsidP="004859A3">
            <w:pPr>
              <w:ind w:firstLine="11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2A6715" w14:textId="77777777" w:rsidR="006F473E" w:rsidRPr="00A55D00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55D00" w14:paraId="7D1BC3C8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7796C5" w14:textId="77777777" w:rsidR="006F473E" w:rsidRPr="00A55D00" w:rsidRDefault="006F473E" w:rsidP="004859A3">
            <w:pPr>
              <w:pStyle w:val="af"/>
              <w:ind w:left="244"/>
            </w:pPr>
            <w:r>
              <w:t>4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DFBF70" w14:textId="77777777" w:rsidR="006F473E" w:rsidRPr="00A55D00" w:rsidRDefault="006F473E" w:rsidP="004859A3">
            <w:pPr>
              <w:ind w:firstLine="189"/>
              <w:jc w:val="both"/>
              <w:rPr>
                <w:rFonts w:ascii="TimesNewRoman" w:hAnsi="TimesNewRoman"/>
                <w:color w:val="000000"/>
                <w:szCs w:val="28"/>
              </w:rPr>
            </w:pPr>
            <w:r w:rsidRPr="00A55D00">
              <w:rPr>
                <w:rFonts w:ascii="TimesNewRoman" w:hAnsi="TimesNewRoman"/>
                <w:color w:val="000000"/>
                <w:szCs w:val="28"/>
              </w:rPr>
              <w:t>Утренние планерки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BFE42F" w14:textId="77777777" w:rsidR="006F473E" w:rsidRPr="00A55D00" w:rsidRDefault="006F473E" w:rsidP="004859A3">
            <w:pPr>
              <w:ind w:firstLine="260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A1B744" w14:textId="77777777" w:rsidR="006F473E" w:rsidRPr="00A55D00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007D86" w14:textId="77777777" w:rsidR="006F473E" w:rsidRPr="00A55D00" w:rsidRDefault="006F473E" w:rsidP="004859A3">
            <w:pPr>
              <w:ind w:firstLine="117"/>
              <w:jc w:val="center"/>
            </w:pPr>
            <w:r w:rsidRPr="00FB79B6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DC6502" w14:textId="77777777" w:rsidR="006F473E" w:rsidRPr="00A55D00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55D00" w14:paraId="5EE0CD6A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32C97E" w14:textId="77777777" w:rsidR="006F473E" w:rsidRPr="00A55D00" w:rsidRDefault="006F473E" w:rsidP="004859A3">
            <w:pPr>
              <w:pStyle w:val="af"/>
              <w:ind w:left="244"/>
            </w:pPr>
            <w:r>
              <w:t>5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68A7BD" w14:textId="77777777" w:rsidR="006F473E" w:rsidRPr="00A55D00" w:rsidRDefault="006F473E" w:rsidP="004859A3">
            <w:pPr>
              <w:ind w:firstLine="189"/>
              <w:jc w:val="both"/>
              <w:rPr>
                <w:rFonts w:ascii="TimesNewRoman" w:hAnsi="TimesNewRoman"/>
                <w:color w:val="000000"/>
                <w:szCs w:val="28"/>
              </w:rPr>
            </w:pPr>
            <w:r w:rsidRPr="00A55D00">
              <w:rPr>
                <w:rFonts w:ascii="TimesNewRoman" w:hAnsi="TimesNewRoman"/>
                <w:color w:val="000000"/>
                <w:szCs w:val="28"/>
              </w:rPr>
              <w:t>Подведение итогов лагерной</w:t>
            </w:r>
            <w:r w:rsidRPr="00A55D00">
              <w:rPr>
                <w:rFonts w:ascii="TimesNewRoman" w:hAnsi="TimesNewRoman"/>
                <w:color w:val="000000"/>
                <w:szCs w:val="28"/>
              </w:rPr>
              <w:br/>
              <w:t>смены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F7C3A5" w14:textId="77777777" w:rsidR="006F473E" w:rsidRPr="00A55D00" w:rsidRDefault="006F473E" w:rsidP="004859A3">
            <w:pPr>
              <w:ind w:firstLine="260"/>
              <w:jc w:val="center"/>
            </w:pPr>
            <w:r>
              <w:t>В конце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95D71" w14:textId="77777777" w:rsidR="006F473E" w:rsidRPr="00A55D00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22A359" w14:textId="77777777" w:rsidR="006F473E" w:rsidRPr="00A55D00" w:rsidRDefault="006F473E" w:rsidP="004859A3">
            <w:pPr>
              <w:ind w:firstLine="117"/>
              <w:jc w:val="center"/>
            </w:pPr>
            <w:r w:rsidRPr="00FB79B6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E16B5E" w14:textId="77777777" w:rsidR="006F473E" w:rsidRPr="00A55D00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21242AD1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35344C" w14:textId="77777777" w:rsidR="006F473E" w:rsidRPr="00AF0644" w:rsidRDefault="006F473E" w:rsidP="004859A3">
            <w:pPr>
              <w:ind w:firstLine="117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«Работа с родителями»</w:t>
            </w:r>
          </w:p>
        </w:tc>
      </w:tr>
      <w:tr w:rsidR="006F473E" w:rsidRPr="00AF0644" w14:paraId="0360D83B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8B5A4A" w14:textId="77777777" w:rsidR="006F473E" w:rsidRPr="00AF0644" w:rsidRDefault="006F473E" w:rsidP="004859A3">
            <w:pPr>
              <w:pStyle w:val="af"/>
              <w:ind w:left="102"/>
            </w:pPr>
            <w:r>
              <w:t>1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136B81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Проведение родительского собрания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0FE431" w14:textId="77777777" w:rsidR="006F473E" w:rsidRPr="00AF0644" w:rsidRDefault="006F473E" w:rsidP="004859A3">
            <w:pPr>
              <w:ind w:hanging="23"/>
              <w:jc w:val="center"/>
            </w:pPr>
            <w:r w:rsidRPr="00AF0644">
              <w:t>Май 202</w:t>
            </w:r>
            <w:r>
              <w:t>4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B20BB6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780BC6" w14:textId="77777777" w:rsidR="006F473E" w:rsidRPr="00AF0644" w:rsidRDefault="006F473E" w:rsidP="004859A3">
            <w:pPr>
              <w:ind w:firstLine="11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688FC8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56807AE5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540A7A" w14:textId="77777777" w:rsidR="006F473E" w:rsidRPr="00AF0644" w:rsidRDefault="006F473E" w:rsidP="004859A3">
            <w:pPr>
              <w:pStyle w:val="af"/>
              <w:ind w:left="102"/>
            </w:pPr>
            <w:r>
              <w:t>2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22C940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Родительский форум при интернет-сайте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8FA1C5" w14:textId="77777777" w:rsidR="006F473E" w:rsidRPr="00AF0644" w:rsidRDefault="006F473E" w:rsidP="004859A3">
            <w:pPr>
              <w:ind w:hanging="23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3DF6C8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312601" w14:textId="77777777" w:rsidR="006F473E" w:rsidRPr="00AF0644" w:rsidRDefault="006F473E" w:rsidP="004859A3">
            <w:pPr>
              <w:ind w:firstLine="11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8BDBE9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5B845848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F789C5" w14:textId="77777777" w:rsidR="006F473E" w:rsidRPr="00AF0644" w:rsidRDefault="006F473E" w:rsidP="004859A3">
            <w:pPr>
              <w:pStyle w:val="af"/>
              <w:ind w:left="102"/>
            </w:pPr>
            <w:r>
              <w:t>3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6D1798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2EF192" w14:textId="77777777" w:rsidR="006F473E" w:rsidRPr="00AF0644" w:rsidRDefault="006F473E" w:rsidP="004859A3">
            <w:pPr>
              <w:ind w:hanging="23"/>
              <w:jc w:val="center"/>
            </w:pPr>
            <w:r w:rsidRPr="00AF0644">
              <w:t>В течение смены по запросу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F62F3A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7E9EF6" w14:textId="77777777" w:rsidR="006F473E" w:rsidRPr="00AF0644" w:rsidRDefault="006F473E" w:rsidP="004859A3">
            <w:pPr>
              <w:tabs>
                <w:tab w:val="left" w:pos="567"/>
              </w:tabs>
              <w:ind w:firstLine="11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A50382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191FAD58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3BBBFC" w14:textId="77777777" w:rsidR="006F473E" w:rsidRPr="00AF0644" w:rsidRDefault="006F473E" w:rsidP="004859A3">
            <w:pPr>
              <w:pStyle w:val="af"/>
              <w:ind w:left="102"/>
            </w:pPr>
            <w:r>
              <w:t>4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A7C016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0EA7B" w14:textId="77777777" w:rsidR="006F473E" w:rsidRPr="00AF0644" w:rsidRDefault="006F473E" w:rsidP="004859A3">
            <w:pPr>
              <w:ind w:hanging="23"/>
              <w:jc w:val="center"/>
            </w:pPr>
            <w:r w:rsidRPr="00AF0644">
              <w:t>По запросу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B02608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AFE755" w14:textId="77777777" w:rsidR="006F473E" w:rsidRPr="00AF0644" w:rsidRDefault="006F473E" w:rsidP="004859A3">
            <w:pPr>
              <w:tabs>
                <w:tab w:val="left" w:pos="567"/>
              </w:tabs>
              <w:ind w:firstLine="11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4A8D67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7C282390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49C56F" w14:textId="77777777" w:rsidR="006F473E" w:rsidRPr="00AF0644" w:rsidRDefault="006F473E" w:rsidP="004859A3">
            <w:pPr>
              <w:ind w:hanging="23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«Цифровая среда воспитания»</w:t>
            </w:r>
          </w:p>
        </w:tc>
      </w:tr>
      <w:tr w:rsidR="006F473E" w:rsidRPr="00AF0644" w14:paraId="1E27F327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E94F6A" w14:textId="77777777" w:rsidR="006F473E" w:rsidRPr="00AF0644" w:rsidRDefault="006F473E" w:rsidP="004859A3">
            <w:pPr>
              <w:pStyle w:val="af"/>
            </w:pPr>
            <w:r>
              <w:t>1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9851F9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8DADB4" w14:textId="77777777" w:rsidR="006F473E" w:rsidRPr="00AF0644" w:rsidRDefault="006F473E" w:rsidP="004859A3">
            <w:pPr>
              <w:ind w:hanging="23"/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D899C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A520DA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EA3CB5" w14:textId="77777777" w:rsidR="006F473E" w:rsidRPr="00AF0644" w:rsidRDefault="006F473E" w:rsidP="004859A3">
            <w:pPr>
              <w:tabs>
                <w:tab w:val="left" w:pos="567"/>
              </w:tabs>
              <w:jc w:val="center"/>
            </w:pPr>
            <w:r w:rsidRPr="00AF0644">
              <w:t>отряд</w:t>
            </w:r>
          </w:p>
        </w:tc>
      </w:tr>
      <w:tr w:rsidR="006F473E" w:rsidRPr="00AF0644" w14:paraId="0ABE6B04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A7DB55" w14:textId="77777777" w:rsidR="006F473E" w:rsidRPr="00AF0644" w:rsidRDefault="006F473E" w:rsidP="004859A3">
            <w:pPr>
              <w:pStyle w:val="af"/>
            </w:pPr>
            <w:r>
              <w:t>2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96469D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both"/>
            </w:pPr>
            <w:r w:rsidRPr="00AF0644">
              <w:t>Онлайн-мероприятия в официальных группах в социальных сетях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1FBCE4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9E5816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A614FE" w14:textId="77777777" w:rsidR="006F473E" w:rsidRPr="00AF0644" w:rsidRDefault="006F473E" w:rsidP="004859A3">
            <w:pPr>
              <w:ind w:hanging="16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80154F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06881D96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1C40D5" w14:textId="77777777" w:rsidR="006F473E" w:rsidRPr="00AF0644" w:rsidRDefault="006F473E" w:rsidP="004859A3">
            <w:pPr>
              <w:pStyle w:val="af"/>
            </w:pPr>
            <w:r>
              <w:t>3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F0170D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both"/>
            </w:pPr>
            <w:r w:rsidRPr="00AF0644"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B1283C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616FD2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0BA5F4" w14:textId="77777777" w:rsidR="006F473E" w:rsidRPr="00AF0644" w:rsidRDefault="006F473E" w:rsidP="004859A3">
            <w:pPr>
              <w:ind w:hanging="16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EA533D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6FCFA6B2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E3AF7A" w14:textId="77777777" w:rsidR="006F473E" w:rsidRPr="00AF0644" w:rsidRDefault="006F473E" w:rsidP="004859A3">
            <w:pPr>
              <w:ind w:hanging="167"/>
              <w:jc w:val="center"/>
              <w:rPr>
                <w:b/>
                <w:bCs/>
              </w:rPr>
            </w:pPr>
            <w:r w:rsidRPr="00AF0644">
              <w:rPr>
                <w:b/>
                <w:bCs/>
              </w:rPr>
              <w:t>Модуль «Социальное партнерство»</w:t>
            </w:r>
          </w:p>
        </w:tc>
      </w:tr>
      <w:tr w:rsidR="006F473E" w:rsidRPr="00AF0644" w14:paraId="75FC5541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3AF088" w14:textId="77777777" w:rsidR="006F473E" w:rsidRPr="00AF0644" w:rsidRDefault="006F473E" w:rsidP="004859A3">
            <w:pPr>
              <w:pStyle w:val="af"/>
              <w:ind w:left="-39"/>
            </w:pPr>
            <w:r>
              <w:t>1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2A3A3E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 xml:space="preserve">Заключение договоров сотрудничества с учреждениями культуры, спорта Партизанского </w:t>
            </w:r>
            <w:r>
              <w:t>округа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093624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6EBFD7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C2A738" w14:textId="77777777" w:rsidR="006F473E" w:rsidRPr="00AF0644" w:rsidRDefault="006F473E" w:rsidP="004859A3">
            <w:pPr>
              <w:ind w:hanging="16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9602F5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F0644" w14:paraId="7744F7B5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5FA029" w14:textId="77777777" w:rsidR="006F473E" w:rsidRPr="00AF0644" w:rsidRDefault="006F473E" w:rsidP="004859A3">
            <w:pPr>
              <w:pStyle w:val="af"/>
              <w:ind w:left="-39"/>
            </w:pPr>
            <w:r>
              <w:t>2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904759" w14:textId="77777777" w:rsidR="006F473E" w:rsidRPr="00AF0644" w:rsidRDefault="006F473E" w:rsidP="004859A3">
            <w:pPr>
              <w:ind w:firstLine="189"/>
              <w:jc w:val="both"/>
            </w:pPr>
            <w:r w:rsidRPr="00AF0644"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0DDDF3" w14:textId="77777777" w:rsidR="006F473E" w:rsidRPr="00AF0644" w:rsidRDefault="006F473E" w:rsidP="004859A3">
            <w:pPr>
              <w:jc w:val="center"/>
            </w:pPr>
            <w:r w:rsidRPr="00AF0644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088B19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CCED10" w14:textId="77777777" w:rsidR="006F473E" w:rsidRPr="00AF0644" w:rsidRDefault="006F473E" w:rsidP="004859A3">
            <w:pPr>
              <w:ind w:hanging="167"/>
              <w:jc w:val="center"/>
            </w:pPr>
            <w:r w:rsidRPr="00AF0644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AF5462" w14:textId="77777777" w:rsidR="006F473E" w:rsidRPr="00AF0644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A55D00" w14:paraId="4683934E" w14:textId="77777777" w:rsidTr="004859A3">
        <w:trPr>
          <w:trHeight w:val="322"/>
        </w:trPr>
        <w:tc>
          <w:tcPr>
            <w:tcW w:w="109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FDF3B" w14:textId="77777777" w:rsidR="006F473E" w:rsidRPr="00A55D00" w:rsidRDefault="006F473E" w:rsidP="004859A3">
            <w:pPr>
              <w:tabs>
                <w:tab w:val="left" w:pos="567"/>
                <w:tab w:val="left" w:pos="851"/>
              </w:tabs>
              <w:spacing w:line="360" w:lineRule="auto"/>
              <w:ind w:firstLine="709"/>
              <w:jc w:val="center"/>
            </w:pPr>
            <w:r w:rsidRPr="00A55D00">
              <w:rPr>
                <w:rFonts w:ascii="TimesNewRoman" w:hAnsi="TimesNewRoman"/>
                <w:b/>
                <w:bCs/>
                <w:color w:val="000000"/>
                <w:szCs w:val="28"/>
              </w:rPr>
              <w:lastRenderedPageBreak/>
              <w:t>Модуль «Детское медиапространство»</w:t>
            </w:r>
          </w:p>
        </w:tc>
      </w:tr>
      <w:tr w:rsidR="006F473E" w:rsidRPr="00FF51D6" w14:paraId="1D6E5AFC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6EC01" w14:textId="77777777" w:rsidR="006F473E" w:rsidRPr="00FF51D6" w:rsidRDefault="006F473E" w:rsidP="004859A3">
            <w:pPr>
              <w:pStyle w:val="af"/>
              <w:ind w:left="80"/>
            </w:pPr>
            <w:r>
              <w:t>1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88C5F1" w14:textId="77777777" w:rsidR="006F473E" w:rsidRPr="00FF51D6" w:rsidRDefault="006F473E" w:rsidP="004859A3">
            <w:pPr>
              <w:ind w:firstLine="189"/>
              <w:jc w:val="both"/>
            </w:pPr>
            <w:r w:rsidRPr="00FF51D6">
              <w:rPr>
                <w:rFonts w:ascii="TimesNewRoman" w:hAnsi="TimesNewRoman"/>
                <w:color w:val="000000"/>
              </w:rPr>
              <w:t>Освещение мероприятий на</w:t>
            </w:r>
            <w:r w:rsidRPr="00FF51D6">
              <w:rPr>
                <w:rFonts w:ascii="TimesNewRoman" w:hAnsi="TimesNewRoman"/>
                <w:color w:val="000000"/>
              </w:rPr>
              <w:br/>
              <w:t>сайте школы и в группе VK</w:t>
            </w:r>
            <w:r w:rsidRPr="00FF51D6">
              <w:rPr>
                <w:rFonts w:ascii="TimesNewRoman" w:hAnsi="TimesNewRoman"/>
                <w:color w:val="000000"/>
              </w:rPr>
              <w:br/>
              <w:t>школы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1E97C0" w14:textId="77777777" w:rsidR="006F473E" w:rsidRPr="00FF51D6" w:rsidRDefault="006F473E" w:rsidP="004859A3">
            <w:pPr>
              <w:jc w:val="center"/>
            </w:pPr>
            <w:r w:rsidRPr="00FF51D6">
              <w:rPr>
                <w:rFonts w:ascii="TimesNewRoman" w:hAnsi="TimesNewRoman"/>
                <w:color w:val="000000"/>
              </w:rPr>
              <w:t>ежедневно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B07B7E" w14:textId="77777777" w:rsidR="006F473E" w:rsidRPr="00FF51D6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7E42FA" w14:textId="77777777" w:rsidR="006F473E" w:rsidRPr="00FF51D6" w:rsidRDefault="006F473E" w:rsidP="004859A3">
            <w:pPr>
              <w:ind w:hanging="167"/>
              <w:jc w:val="center"/>
            </w:pPr>
            <w:r w:rsidRPr="00FF51D6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DC3F1E" w14:textId="77777777" w:rsidR="006F473E" w:rsidRPr="00FF51D6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  <w:tr w:rsidR="006F473E" w:rsidRPr="00FF51D6" w14:paraId="327E3C4F" w14:textId="77777777" w:rsidTr="004859A3">
        <w:trPr>
          <w:trHeight w:val="322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A53D68" w14:textId="77777777" w:rsidR="006F473E" w:rsidRPr="00FF51D6" w:rsidRDefault="006F473E" w:rsidP="004859A3">
            <w:pPr>
              <w:pStyle w:val="af"/>
              <w:ind w:left="102"/>
            </w:pPr>
            <w:r>
              <w:t>2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3179AD" w14:textId="77777777" w:rsidR="006F473E" w:rsidRPr="00FF51D6" w:rsidRDefault="006F473E" w:rsidP="004859A3">
            <w:pPr>
              <w:ind w:firstLine="189"/>
              <w:jc w:val="both"/>
              <w:rPr>
                <w:rFonts w:ascii="TimesNewRoman" w:hAnsi="TimesNewRoman"/>
                <w:color w:val="000000"/>
              </w:rPr>
            </w:pPr>
            <w:r w:rsidRPr="00FF51D6">
              <w:rPr>
                <w:rFonts w:ascii="TimesNewRoman" w:hAnsi="TimesNewRoman"/>
                <w:color w:val="000000"/>
              </w:rPr>
              <w:t>Летопись лагеря (подготовка</w:t>
            </w:r>
            <w:r w:rsidRPr="00FF51D6">
              <w:rPr>
                <w:rFonts w:ascii="TimesNewRoman" w:hAnsi="TimesNewRoman"/>
                <w:color w:val="000000"/>
              </w:rPr>
              <w:br/>
              <w:t>мультимедийной презентации</w:t>
            </w:r>
            <w:r w:rsidRPr="00FF51D6">
              <w:rPr>
                <w:rFonts w:ascii="TimesNewRoman" w:hAnsi="TimesNewRoman"/>
                <w:color w:val="000000"/>
              </w:rPr>
              <w:br/>
              <w:t>для размещения на</w:t>
            </w:r>
            <w:r w:rsidRPr="00FF51D6">
              <w:rPr>
                <w:rFonts w:ascii="TimesNewRoman" w:hAnsi="TimesNewRoman"/>
                <w:color w:val="000000"/>
              </w:rPr>
              <w:br/>
              <w:t>официальном сайте ОУ и в</w:t>
            </w:r>
            <w:r w:rsidRPr="00FF51D6">
              <w:rPr>
                <w:rFonts w:ascii="TimesNewRoman" w:hAnsi="TimesNewRoman"/>
                <w:color w:val="000000"/>
              </w:rPr>
              <w:br/>
              <w:t>группе школы VK)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15B2D9" w14:textId="77777777" w:rsidR="006F473E" w:rsidRPr="00FF51D6" w:rsidRDefault="006F473E" w:rsidP="004859A3">
            <w:pPr>
              <w:jc w:val="center"/>
            </w:pPr>
            <w:r w:rsidRPr="00FF51D6">
              <w:t>В течение смены</w:t>
            </w:r>
          </w:p>
        </w:tc>
        <w:tc>
          <w:tcPr>
            <w:tcW w:w="1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7AEFDE" w14:textId="77777777" w:rsidR="006F473E" w:rsidRPr="00FF51D6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510AF8" w14:textId="77777777" w:rsidR="006F473E" w:rsidRPr="00FF51D6" w:rsidRDefault="006F473E" w:rsidP="004859A3">
            <w:pPr>
              <w:ind w:hanging="167"/>
              <w:jc w:val="center"/>
            </w:pPr>
            <w:r w:rsidRPr="00FF51D6">
              <w:t>лагерь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1E7BC0" w14:textId="77777777" w:rsidR="006F473E" w:rsidRPr="00FF51D6" w:rsidRDefault="006F473E" w:rsidP="004859A3">
            <w:pPr>
              <w:tabs>
                <w:tab w:val="left" w:pos="567"/>
              </w:tabs>
              <w:ind w:firstLine="709"/>
              <w:jc w:val="center"/>
            </w:pPr>
          </w:p>
        </w:tc>
      </w:tr>
    </w:tbl>
    <w:p w14:paraId="7195D0FB" w14:textId="77777777" w:rsidR="006F473E" w:rsidRDefault="006F473E" w:rsidP="009932AA">
      <w:pPr>
        <w:ind w:left="930"/>
        <w:contextualSpacing/>
        <w:jc w:val="center"/>
        <w:rPr>
          <w:b/>
          <w:sz w:val="24"/>
          <w:szCs w:val="24"/>
        </w:rPr>
      </w:pPr>
    </w:p>
    <w:p w14:paraId="613B6423" w14:textId="2023F2F1" w:rsidR="009932AA" w:rsidRPr="009932AA" w:rsidRDefault="009932AA" w:rsidP="009932AA">
      <w:pPr>
        <w:ind w:left="930"/>
        <w:contextualSpacing/>
        <w:jc w:val="center"/>
        <w:rPr>
          <w:b/>
          <w:sz w:val="24"/>
          <w:szCs w:val="24"/>
        </w:rPr>
      </w:pPr>
      <w:r w:rsidRPr="009932AA">
        <w:rPr>
          <w:b/>
          <w:sz w:val="24"/>
          <w:szCs w:val="24"/>
        </w:rPr>
        <w:t>Содержание</w:t>
      </w:r>
      <w:r w:rsidRPr="009932AA">
        <w:rPr>
          <w:b/>
          <w:spacing w:val="-3"/>
          <w:sz w:val="24"/>
          <w:szCs w:val="24"/>
        </w:rPr>
        <w:t xml:space="preserve"> </w:t>
      </w:r>
      <w:r w:rsidRPr="009932AA">
        <w:rPr>
          <w:b/>
          <w:sz w:val="24"/>
          <w:szCs w:val="24"/>
        </w:rPr>
        <w:t>программы</w:t>
      </w:r>
      <w:r w:rsidR="006F473E">
        <w:rPr>
          <w:b/>
          <w:sz w:val="24"/>
          <w:szCs w:val="24"/>
        </w:rPr>
        <w:t xml:space="preserve"> 1 </w:t>
      </w:r>
      <w:r w:rsidRPr="009932AA">
        <w:rPr>
          <w:b/>
          <w:sz w:val="24"/>
          <w:szCs w:val="24"/>
        </w:rPr>
        <w:t>смены</w:t>
      </w:r>
      <w:r w:rsidRPr="009932AA">
        <w:rPr>
          <w:b/>
          <w:spacing w:val="-4"/>
          <w:sz w:val="24"/>
          <w:szCs w:val="24"/>
        </w:rPr>
        <w:t xml:space="preserve"> </w:t>
      </w:r>
      <w:r w:rsidRPr="009932AA">
        <w:rPr>
          <w:b/>
          <w:sz w:val="24"/>
          <w:szCs w:val="24"/>
        </w:rPr>
        <w:t>по</w:t>
      </w:r>
      <w:r w:rsidRPr="009932AA">
        <w:rPr>
          <w:b/>
          <w:spacing w:val="-2"/>
          <w:sz w:val="24"/>
          <w:szCs w:val="24"/>
        </w:rPr>
        <w:t xml:space="preserve"> </w:t>
      </w:r>
      <w:r w:rsidRPr="009932AA">
        <w:rPr>
          <w:b/>
          <w:sz w:val="24"/>
          <w:szCs w:val="24"/>
        </w:rPr>
        <w:t>периодам</w:t>
      </w:r>
    </w:p>
    <w:p w14:paraId="3E7D7924" w14:textId="77777777" w:rsidR="009932AA" w:rsidRPr="009932AA" w:rsidRDefault="009932AA" w:rsidP="009932AA">
      <w:pPr>
        <w:ind w:left="222" w:right="227" w:firstLine="707"/>
        <w:contextualSpacing/>
        <w:jc w:val="both"/>
        <w:rPr>
          <w:sz w:val="24"/>
          <w:szCs w:val="24"/>
        </w:rPr>
      </w:pPr>
      <w:r w:rsidRPr="009932AA">
        <w:rPr>
          <w:sz w:val="24"/>
          <w:szCs w:val="24"/>
        </w:rPr>
        <w:t>Содержание программы предполагает описание ключевых дел смены,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которые рекомендованы к реализации, так как именно они поддерживают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игровую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модель.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Педагогический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коллектив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лагеря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может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добавлять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или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разнообразить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формы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проводимых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дел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любого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тематического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дня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при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условии,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что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они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будут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представлены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и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реализованы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в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единой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логике</w:t>
      </w:r>
      <w:r w:rsidRPr="009932AA">
        <w:rPr>
          <w:spacing w:val="1"/>
          <w:sz w:val="24"/>
          <w:szCs w:val="24"/>
        </w:rPr>
        <w:t xml:space="preserve"> </w:t>
      </w:r>
      <w:r w:rsidRPr="009932AA">
        <w:rPr>
          <w:sz w:val="24"/>
          <w:szCs w:val="24"/>
        </w:rPr>
        <w:t>содержания</w:t>
      </w:r>
      <w:r w:rsidRPr="009932AA">
        <w:rPr>
          <w:spacing w:val="-1"/>
          <w:sz w:val="24"/>
          <w:szCs w:val="24"/>
        </w:rPr>
        <w:t xml:space="preserve"> </w:t>
      </w:r>
      <w:r w:rsidRPr="009932AA">
        <w:rPr>
          <w:sz w:val="24"/>
          <w:szCs w:val="24"/>
        </w:rPr>
        <w:t>всей</w:t>
      </w:r>
      <w:r w:rsidRPr="009932AA">
        <w:rPr>
          <w:spacing w:val="-2"/>
          <w:sz w:val="24"/>
          <w:szCs w:val="24"/>
        </w:rPr>
        <w:t xml:space="preserve"> </w:t>
      </w:r>
      <w:r w:rsidRPr="009932AA">
        <w:rPr>
          <w:sz w:val="24"/>
          <w:szCs w:val="24"/>
        </w:rPr>
        <w:t>программы</w:t>
      </w:r>
      <w:r w:rsidRPr="009932AA">
        <w:rPr>
          <w:spacing w:val="-1"/>
          <w:sz w:val="24"/>
          <w:szCs w:val="24"/>
        </w:rPr>
        <w:t xml:space="preserve"> </w:t>
      </w:r>
      <w:r w:rsidRPr="009932AA">
        <w:rPr>
          <w:sz w:val="24"/>
          <w:szCs w:val="24"/>
        </w:rPr>
        <w:t>и смысла</w:t>
      </w:r>
      <w:r w:rsidRPr="009932AA">
        <w:rPr>
          <w:spacing w:val="-2"/>
          <w:sz w:val="24"/>
          <w:szCs w:val="24"/>
        </w:rPr>
        <w:t xml:space="preserve"> </w:t>
      </w:r>
      <w:r w:rsidRPr="009932AA">
        <w:rPr>
          <w:sz w:val="24"/>
          <w:szCs w:val="24"/>
        </w:rPr>
        <w:t>игрового сюжета.</w:t>
      </w:r>
    </w:p>
    <w:p w14:paraId="6E9D3F87" w14:textId="77777777" w:rsidR="009932AA" w:rsidRPr="009932AA" w:rsidRDefault="009932AA" w:rsidP="009932AA">
      <w:pPr>
        <w:ind w:left="222" w:right="228" w:firstLine="707"/>
        <w:contextualSpacing/>
        <w:jc w:val="both"/>
        <w:rPr>
          <w:sz w:val="24"/>
          <w:szCs w:val="28"/>
        </w:rPr>
      </w:pPr>
      <w:r w:rsidRPr="009932AA">
        <w:rPr>
          <w:sz w:val="24"/>
          <w:szCs w:val="28"/>
        </w:rPr>
        <w:t>Обязательным условием является неведение участников относительно</w:t>
      </w:r>
      <w:r w:rsidRPr="009932AA">
        <w:rPr>
          <w:spacing w:val="1"/>
          <w:sz w:val="24"/>
          <w:szCs w:val="28"/>
        </w:rPr>
        <w:t xml:space="preserve"> </w:t>
      </w:r>
      <w:r w:rsidRPr="009932AA">
        <w:rPr>
          <w:sz w:val="24"/>
          <w:szCs w:val="28"/>
        </w:rPr>
        <w:t>ожидающих их событий: каждое утро, открывая новые страницы волшебной</w:t>
      </w:r>
      <w:r w:rsidRPr="009932AA">
        <w:rPr>
          <w:spacing w:val="1"/>
          <w:sz w:val="24"/>
          <w:szCs w:val="28"/>
        </w:rPr>
        <w:t xml:space="preserve"> </w:t>
      </w:r>
      <w:r w:rsidRPr="009932AA">
        <w:rPr>
          <w:sz w:val="24"/>
          <w:szCs w:val="28"/>
        </w:rPr>
        <w:t>книги, ребята вместе со своим вожатым/учителем находят новые задания,</w:t>
      </w:r>
      <w:r w:rsidRPr="009932AA">
        <w:rPr>
          <w:spacing w:val="1"/>
          <w:sz w:val="24"/>
          <w:szCs w:val="28"/>
        </w:rPr>
        <w:t xml:space="preserve"> </w:t>
      </w:r>
      <w:r w:rsidRPr="009932AA">
        <w:rPr>
          <w:sz w:val="24"/>
          <w:szCs w:val="28"/>
        </w:rPr>
        <w:t>подсказки</w:t>
      </w:r>
      <w:r w:rsidRPr="009932AA">
        <w:rPr>
          <w:spacing w:val="1"/>
          <w:sz w:val="24"/>
          <w:szCs w:val="28"/>
        </w:rPr>
        <w:t xml:space="preserve"> </w:t>
      </w:r>
      <w:r w:rsidRPr="009932AA">
        <w:rPr>
          <w:sz w:val="24"/>
          <w:szCs w:val="28"/>
        </w:rPr>
        <w:t>и</w:t>
      </w:r>
      <w:r w:rsidRPr="009932AA">
        <w:rPr>
          <w:spacing w:val="1"/>
          <w:sz w:val="24"/>
          <w:szCs w:val="28"/>
        </w:rPr>
        <w:t xml:space="preserve"> </w:t>
      </w:r>
      <w:r w:rsidRPr="009932AA">
        <w:rPr>
          <w:sz w:val="24"/>
          <w:szCs w:val="28"/>
        </w:rPr>
        <w:t>приглашение</w:t>
      </w:r>
      <w:r w:rsidRPr="009932AA">
        <w:rPr>
          <w:spacing w:val="1"/>
          <w:sz w:val="24"/>
          <w:szCs w:val="28"/>
        </w:rPr>
        <w:t xml:space="preserve"> </w:t>
      </w:r>
      <w:r w:rsidRPr="009932AA">
        <w:rPr>
          <w:sz w:val="24"/>
          <w:szCs w:val="28"/>
        </w:rPr>
        <w:t>к</w:t>
      </w:r>
      <w:r w:rsidRPr="009932AA">
        <w:rPr>
          <w:spacing w:val="1"/>
          <w:sz w:val="24"/>
          <w:szCs w:val="28"/>
        </w:rPr>
        <w:t xml:space="preserve"> </w:t>
      </w:r>
      <w:r w:rsidRPr="009932AA">
        <w:rPr>
          <w:sz w:val="24"/>
          <w:szCs w:val="28"/>
        </w:rPr>
        <w:t>продолжению</w:t>
      </w:r>
      <w:r w:rsidRPr="009932AA">
        <w:rPr>
          <w:spacing w:val="1"/>
          <w:sz w:val="24"/>
          <w:szCs w:val="28"/>
        </w:rPr>
        <w:t xml:space="preserve"> </w:t>
      </w:r>
      <w:r w:rsidRPr="009932AA">
        <w:rPr>
          <w:sz w:val="24"/>
          <w:szCs w:val="28"/>
        </w:rPr>
        <w:t>путешествия</w:t>
      </w:r>
      <w:r w:rsidRPr="009932AA">
        <w:rPr>
          <w:spacing w:val="1"/>
          <w:sz w:val="24"/>
          <w:szCs w:val="28"/>
        </w:rPr>
        <w:t xml:space="preserve"> </w:t>
      </w:r>
      <w:r w:rsidRPr="009932AA">
        <w:rPr>
          <w:sz w:val="24"/>
          <w:szCs w:val="28"/>
        </w:rPr>
        <w:t>в</w:t>
      </w:r>
      <w:r w:rsidRPr="009932AA">
        <w:rPr>
          <w:spacing w:val="1"/>
          <w:sz w:val="24"/>
          <w:szCs w:val="28"/>
        </w:rPr>
        <w:t xml:space="preserve"> </w:t>
      </w:r>
      <w:r w:rsidRPr="009932AA">
        <w:rPr>
          <w:sz w:val="24"/>
          <w:szCs w:val="28"/>
        </w:rPr>
        <w:t>следующий</w:t>
      </w:r>
      <w:r w:rsidRPr="009932AA">
        <w:rPr>
          <w:spacing w:val="-67"/>
          <w:sz w:val="24"/>
          <w:szCs w:val="28"/>
        </w:rPr>
        <w:t xml:space="preserve"> </w:t>
      </w:r>
      <w:r w:rsidRPr="009932AA">
        <w:rPr>
          <w:sz w:val="24"/>
          <w:szCs w:val="28"/>
        </w:rPr>
        <w:t>тематический</w:t>
      </w:r>
      <w:r w:rsidRPr="009932AA">
        <w:rPr>
          <w:spacing w:val="-4"/>
          <w:sz w:val="24"/>
          <w:szCs w:val="28"/>
        </w:rPr>
        <w:t xml:space="preserve"> </w:t>
      </w:r>
      <w:r w:rsidRPr="009932AA">
        <w:rPr>
          <w:sz w:val="24"/>
          <w:szCs w:val="28"/>
        </w:rPr>
        <w:t>день.</w:t>
      </w:r>
    </w:p>
    <w:p w14:paraId="219B1C00" w14:textId="77777777" w:rsidR="009932AA" w:rsidRPr="009932AA" w:rsidRDefault="009932AA" w:rsidP="009932AA">
      <w:pPr>
        <w:ind w:left="222" w:right="225" w:firstLine="707"/>
        <w:contextualSpacing/>
        <w:jc w:val="both"/>
        <w:rPr>
          <w:sz w:val="24"/>
        </w:rPr>
      </w:pPr>
      <w:r w:rsidRPr="009932AA">
        <w:rPr>
          <w:b/>
          <w:i/>
          <w:sz w:val="24"/>
        </w:rPr>
        <w:t xml:space="preserve">Организационный период (1-3 дни смены) </w:t>
      </w:r>
      <w:r w:rsidRPr="009932AA">
        <w:rPr>
          <w:sz w:val="24"/>
        </w:rPr>
        <w:t>– орлята собираются вместе</w:t>
      </w:r>
      <w:r w:rsidRPr="009932AA">
        <w:rPr>
          <w:spacing w:val="-67"/>
          <w:sz w:val="24"/>
        </w:rPr>
        <w:t xml:space="preserve"> </w:t>
      </w:r>
      <w:r w:rsidRPr="009932AA">
        <w:rPr>
          <w:sz w:val="24"/>
        </w:rPr>
        <w:t>после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учебного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года,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чтобы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познакомиться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и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интересно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и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познавательно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провести</w:t>
      </w:r>
      <w:r w:rsidRPr="009932AA">
        <w:rPr>
          <w:spacing w:val="-1"/>
          <w:sz w:val="24"/>
        </w:rPr>
        <w:t xml:space="preserve"> </w:t>
      </w:r>
      <w:r w:rsidRPr="009932AA">
        <w:rPr>
          <w:sz w:val="24"/>
        </w:rPr>
        <w:t>время.</w:t>
      </w:r>
    </w:p>
    <w:p w14:paraId="568DEC83" w14:textId="77777777" w:rsidR="009932AA" w:rsidRPr="009932AA" w:rsidRDefault="009932AA" w:rsidP="009932AA">
      <w:pPr>
        <w:ind w:left="930"/>
        <w:contextualSpacing/>
        <w:rPr>
          <w:sz w:val="24"/>
          <w:szCs w:val="24"/>
        </w:rPr>
      </w:pPr>
      <w:r w:rsidRPr="009932AA">
        <w:rPr>
          <w:sz w:val="24"/>
          <w:szCs w:val="24"/>
        </w:rPr>
        <w:t>Задачи</w:t>
      </w:r>
      <w:r w:rsidRPr="009932AA">
        <w:rPr>
          <w:spacing w:val="-8"/>
          <w:sz w:val="24"/>
          <w:szCs w:val="24"/>
        </w:rPr>
        <w:t xml:space="preserve"> </w:t>
      </w:r>
      <w:r w:rsidRPr="009932AA">
        <w:rPr>
          <w:sz w:val="24"/>
          <w:szCs w:val="24"/>
        </w:rPr>
        <w:t>организационного</w:t>
      </w:r>
      <w:r w:rsidRPr="009932AA">
        <w:rPr>
          <w:spacing w:val="-4"/>
          <w:sz w:val="24"/>
          <w:szCs w:val="24"/>
        </w:rPr>
        <w:t xml:space="preserve"> </w:t>
      </w:r>
      <w:r w:rsidRPr="009932AA">
        <w:rPr>
          <w:sz w:val="24"/>
          <w:szCs w:val="24"/>
        </w:rPr>
        <w:t>периода:</w:t>
      </w:r>
    </w:p>
    <w:p w14:paraId="1DB7467E" w14:textId="77777777" w:rsidR="009932AA" w:rsidRPr="009932AA" w:rsidRDefault="009932AA" w:rsidP="009932AA">
      <w:pPr>
        <w:numPr>
          <w:ilvl w:val="0"/>
          <w:numId w:val="7"/>
        </w:numPr>
        <w:tabs>
          <w:tab w:val="left" w:pos="1355"/>
        </w:tabs>
        <w:ind w:right="229" w:firstLine="707"/>
        <w:contextualSpacing/>
        <w:rPr>
          <w:sz w:val="24"/>
        </w:rPr>
      </w:pPr>
      <w:r w:rsidRPr="009932AA">
        <w:rPr>
          <w:sz w:val="24"/>
        </w:rPr>
        <w:t>адаптация</w:t>
      </w:r>
      <w:r w:rsidRPr="009932AA">
        <w:rPr>
          <w:spacing w:val="59"/>
          <w:sz w:val="24"/>
        </w:rPr>
        <w:t xml:space="preserve"> </w:t>
      </w:r>
      <w:r w:rsidRPr="009932AA">
        <w:rPr>
          <w:sz w:val="24"/>
        </w:rPr>
        <w:t>участников</w:t>
      </w:r>
      <w:r w:rsidRPr="009932AA">
        <w:rPr>
          <w:spacing w:val="58"/>
          <w:sz w:val="24"/>
        </w:rPr>
        <w:t xml:space="preserve"> </w:t>
      </w:r>
      <w:r w:rsidRPr="009932AA">
        <w:rPr>
          <w:sz w:val="24"/>
        </w:rPr>
        <w:t>смены,</w:t>
      </w:r>
      <w:r w:rsidRPr="009932AA">
        <w:rPr>
          <w:spacing w:val="58"/>
          <w:sz w:val="24"/>
        </w:rPr>
        <w:t xml:space="preserve"> </w:t>
      </w:r>
      <w:r w:rsidRPr="009932AA">
        <w:rPr>
          <w:sz w:val="24"/>
        </w:rPr>
        <w:t>знакомство</w:t>
      </w:r>
      <w:r w:rsidRPr="009932AA">
        <w:rPr>
          <w:spacing w:val="59"/>
          <w:sz w:val="24"/>
        </w:rPr>
        <w:t xml:space="preserve"> </w:t>
      </w:r>
      <w:r w:rsidRPr="009932AA">
        <w:rPr>
          <w:sz w:val="24"/>
        </w:rPr>
        <w:t>с</w:t>
      </w:r>
      <w:r w:rsidRPr="009932AA">
        <w:rPr>
          <w:spacing w:val="59"/>
          <w:sz w:val="24"/>
        </w:rPr>
        <w:t xml:space="preserve"> </w:t>
      </w:r>
      <w:r w:rsidRPr="009932AA">
        <w:rPr>
          <w:sz w:val="24"/>
        </w:rPr>
        <w:t>правилами</w:t>
      </w:r>
      <w:r w:rsidRPr="009932AA">
        <w:rPr>
          <w:spacing w:val="59"/>
          <w:sz w:val="24"/>
        </w:rPr>
        <w:t xml:space="preserve"> </w:t>
      </w:r>
      <w:r w:rsidRPr="009932AA">
        <w:rPr>
          <w:sz w:val="24"/>
        </w:rPr>
        <w:t>лагеря,</w:t>
      </w:r>
      <w:r w:rsidRPr="009932AA">
        <w:rPr>
          <w:spacing w:val="-67"/>
          <w:sz w:val="24"/>
        </w:rPr>
        <w:t xml:space="preserve"> </w:t>
      </w:r>
      <w:r w:rsidRPr="009932AA">
        <w:rPr>
          <w:sz w:val="24"/>
        </w:rPr>
        <w:t>распорядком</w:t>
      </w:r>
      <w:r w:rsidRPr="009932AA">
        <w:rPr>
          <w:spacing w:val="-4"/>
          <w:sz w:val="24"/>
        </w:rPr>
        <w:t xml:space="preserve"> </w:t>
      </w:r>
      <w:r w:rsidRPr="009932AA">
        <w:rPr>
          <w:sz w:val="24"/>
        </w:rPr>
        <w:t>дня;</w:t>
      </w:r>
    </w:p>
    <w:p w14:paraId="1B180EA4" w14:textId="77777777" w:rsidR="009932AA" w:rsidRPr="009932AA" w:rsidRDefault="009932AA" w:rsidP="009932AA">
      <w:pPr>
        <w:numPr>
          <w:ilvl w:val="0"/>
          <w:numId w:val="7"/>
        </w:numPr>
        <w:tabs>
          <w:tab w:val="left" w:pos="1355"/>
        </w:tabs>
        <w:ind w:left="1354" w:hanging="425"/>
        <w:contextualSpacing/>
        <w:rPr>
          <w:sz w:val="24"/>
        </w:rPr>
      </w:pPr>
      <w:r w:rsidRPr="009932AA">
        <w:rPr>
          <w:sz w:val="24"/>
        </w:rPr>
        <w:t>знакомство</w:t>
      </w:r>
      <w:r w:rsidRPr="009932AA">
        <w:rPr>
          <w:spacing w:val="-3"/>
          <w:sz w:val="24"/>
        </w:rPr>
        <w:t xml:space="preserve"> </w:t>
      </w:r>
      <w:r w:rsidRPr="009932AA">
        <w:rPr>
          <w:sz w:val="24"/>
        </w:rPr>
        <w:t>с</w:t>
      </w:r>
      <w:r w:rsidRPr="009932AA">
        <w:rPr>
          <w:spacing w:val="-4"/>
          <w:sz w:val="24"/>
        </w:rPr>
        <w:t xml:space="preserve"> </w:t>
      </w:r>
      <w:r w:rsidRPr="009932AA">
        <w:rPr>
          <w:sz w:val="24"/>
        </w:rPr>
        <w:t>территорией,</w:t>
      </w:r>
      <w:r w:rsidRPr="009932AA">
        <w:rPr>
          <w:spacing w:val="-4"/>
          <w:sz w:val="24"/>
        </w:rPr>
        <w:t xml:space="preserve"> </w:t>
      </w:r>
      <w:r w:rsidRPr="009932AA">
        <w:rPr>
          <w:sz w:val="24"/>
        </w:rPr>
        <w:t>историей</w:t>
      </w:r>
      <w:r w:rsidRPr="009932AA">
        <w:rPr>
          <w:spacing w:val="-4"/>
          <w:sz w:val="24"/>
        </w:rPr>
        <w:t xml:space="preserve"> </w:t>
      </w:r>
      <w:r w:rsidRPr="009932AA">
        <w:rPr>
          <w:sz w:val="24"/>
        </w:rPr>
        <w:t>и</w:t>
      </w:r>
      <w:r w:rsidRPr="009932AA">
        <w:rPr>
          <w:spacing w:val="-6"/>
          <w:sz w:val="24"/>
        </w:rPr>
        <w:t xml:space="preserve"> </w:t>
      </w:r>
      <w:r w:rsidRPr="009932AA">
        <w:rPr>
          <w:sz w:val="24"/>
        </w:rPr>
        <w:t>инфраструктурой</w:t>
      </w:r>
      <w:r w:rsidRPr="009932AA">
        <w:rPr>
          <w:spacing w:val="-3"/>
          <w:sz w:val="24"/>
        </w:rPr>
        <w:t xml:space="preserve"> </w:t>
      </w:r>
      <w:r w:rsidRPr="009932AA">
        <w:rPr>
          <w:sz w:val="24"/>
        </w:rPr>
        <w:t>лагеря;</w:t>
      </w:r>
    </w:p>
    <w:p w14:paraId="04F66C45" w14:textId="77777777" w:rsidR="009932AA" w:rsidRPr="009932AA" w:rsidRDefault="009932AA" w:rsidP="009932AA">
      <w:pPr>
        <w:numPr>
          <w:ilvl w:val="0"/>
          <w:numId w:val="7"/>
        </w:numPr>
        <w:tabs>
          <w:tab w:val="left" w:pos="1355"/>
        </w:tabs>
        <w:ind w:right="231" w:firstLine="707"/>
        <w:contextualSpacing/>
        <w:rPr>
          <w:sz w:val="24"/>
        </w:rPr>
      </w:pPr>
      <w:r w:rsidRPr="009932AA">
        <w:rPr>
          <w:sz w:val="24"/>
        </w:rPr>
        <w:t>знакомство</w:t>
      </w:r>
      <w:r w:rsidRPr="009932AA">
        <w:rPr>
          <w:spacing w:val="51"/>
          <w:sz w:val="24"/>
        </w:rPr>
        <w:t xml:space="preserve"> </w:t>
      </w:r>
      <w:r w:rsidRPr="009932AA">
        <w:rPr>
          <w:sz w:val="24"/>
        </w:rPr>
        <w:t>со</w:t>
      </w:r>
      <w:r w:rsidRPr="009932AA">
        <w:rPr>
          <w:spacing w:val="51"/>
          <w:sz w:val="24"/>
        </w:rPr>
        <w:t xml:space="preserve"> </w:t>
      </w:r>
      <w:r w:rsidRPr="009932AA">
        <w:rPr>
          <w:sz w:val="24"/>
        </w:rPr>
        <w:t>всеми</w:t>
      </w:r>
      <w:r w:rsidRPr="009932AA">
        <w:rPr>
          <w:spacing w:val="51"/>
          <w:sz w:val="24"/>
        </w:rPr>
        <w:t xml:space="preserve"> </w:t>
      </w:r>
      <w:r w:rsidRPr="009932AA">
        <w:rPr>
          <w:sz w:val="24"/>
        </w:rPr>
        <w:t>участниками</w:t>
      </w:r>
      <w:r w:rsidRPr="009932AA">
        <w:rPr>
          <w:spacing w:val="49"/>
          <w:sz w:val="24"/>
        </w:rPr>
        <w:t xml:space="preserve"> </w:t>
      </w:r>
      <w:r w:rsidRPr="009932AA">
        <w:rPr>
          <w:sz w:val="24"/>
        </w:rPr>
        <w:t>смены</w:t>
      </w:r>
      <w:r w:rsidRPr="009932AA">
        <w:rPr>
          <w:spacing w:val="51"/>
          <w:sz w:val="24"/>
        </w:rPr>
        <w:t xml:space="preserve"> </w:t>
      </w:r>
      <w:r w:rsidRPr="009932AA">
        <w:rPr>
          <w:sz w:val="24"/>
        </w:rPr>
        <w:t>в</w:t>
      </w:r>
      <w:r w:rsidRPr="009932AA">
        <w:rPr>
          <w:spacing w:val="50"/>
          <w:sz w:val="24"/>
        </w:rPr>
        <w:t xml:space="preserve"> </w:t>
      </w:r>
      <w:r w:rsidRPr="009932AA">
        <w:rPr>
          <w:sz w:val="24"/>
        </w:rPr>
        <w:t>форме</w:t>
      </w:r>
      <w:r w:rsidRPr="009932AA">
        <w:rPr>
          <w:spacing w:val="51"/>
          <w:sz w:val="24"/>
        </w:rPr>
        <w:t xml:space="preserve"> </w:t>
      </w:r>
      <w:r w:rsidRPr="009932AA">
        <w:rPr>
          <w:sz w:val="24"/>
        </w:rPr>
        <w:t>творческих</w:t>
      </w:r>
      <w:r w:rsidRPr="009932AA">
        <w:rPr>
          <w:spacing w:val="-67"/>
          <w:sz w:val="24"/>
        </w:rPr>
        <w:t xml:space="preserve"> </w:t>
      </w:r>
      <w:r w:rsidRPr="009932AA">
        <w:rPr>
          <w:sz w:val="24"/>
        </w:rPr>
        <w:t>визиток</w:t>
      </w:r>
      <w:r w:rsidRPr="009932AA">
        <w:rPr>
          <w:spacing w:val="-1"/>
          <w:sz w:val="24"/>
        </w:rPr>
        <w:t xml:space="preserve"> </w:t>
      </w:r>
      <w:r w:rsidRPr="009932AA">
        <w:rPr>
          <w:sz w:val="24"/>
        </w:rPr>
        <w:t>отрядов;</w:t>
      </w:r>
    </w:p>
    <w:p w14:paraId="7CA43980" w14:textId="77777777" w:rsidR="009932AA" w:rsidRPr="009932AA" w:rsidRDefault="009932AA" w:rsidP="009932AA">
      <w:pPr>
        <w:numPr>
          <w:ilvl w:val="0"/>
          <w:numId w:val="7"/>
        </w:numPr>
        <w:tabs>
          <w:tab w:val="left" w:pos="1355"/>
        </w:tabs>
        <w:ind w:right="231" w:firstLine="707"/>
        <w:contextualSpacing/>
        <w:rPr>
          <w:sz w:val="24"/>
        </w:rPr>
      </w:pPr>
      <w:r w:rsidRPr="009932AA">
        <w:rPr>
          <w:sz w:val="24"/>
        </w:rPr>
        <w:t>знакомство</w:t>
      </w:r>
      <w:r w:rsidRPr="009932AA">
        <w:rPr>
          <w:spacing w:val="43"/>
          <w:sz w:val="24"/>
        </w:rPr>
        <w:t xml:space="preserve"> </w:t>
      </w:r>
      <w:r w:rsidRPr="009932AA">
        <w:rPr>
          <w:sz w:val="24"/>
        </w:rPr>
        <w:t>с</w:t>
      </w:r>
      <w:r w:rsidRPr="009932AA">
        <w:rPr>
          <w:spacing w:val="42"/>
          <w:sz w:val="24"/>
        </w:rPr>
        <w:t xml:space="preserve"> </w:t>
      </w:r>
      <w:r w:rsidRPr="009932AA">
        <w:rPr>
          <w:sz w:val="24"/>
        </w:rPr>
        <w:t>содержанием</w:t>
      </w:r>
      <w:r w:rsidRPr="009932AA">
        <w:rPr>
          <w:spacing w:val="42"/>
          <w:sz w:val="24"/>
        </w:rPr>
        <w:t xml:space="preserve"> </w:t>
      </w:r>
      <w:r w:rsidRPr="009932AA">
        <w:rPr>
          <w:sz w:val="24"/>
        </w:rPr>
        <w:t>программы</w:t>
      </w:r>
      <w:r w:rsidRPr="009932AA">
        <w:rPr>
          <w:spacing w:val="43"/>
          <w:sz w:val="24"/>
        </w:rPr>
        <w:t xml:space="preserve"> </w:t>
      </w:r>
      <w:r w:rsidRPr="009932AA">
        <w:rPr>
          <w:sz w:val="24"/>
        </w:rPr>
        <w:t>смены</w:t>
      </w:r>
      <w:r w:rsidRPr="009932AA">
        <w:rPr>
          <w:spacing w:val="43"/>
          <w:sz w:val="24"/>
        </w:rPr>
        <w:t xml:space="preserve"> </w:t>
      </w:r>
      <w:r w:rsidRPr="009932AA">
        <w:rPr>
          <w:sz w:val="24"/>
        </w:rPr>
        <w:t>(ввод</w:t>
      </w:r>
      <w:r w:rsidRPr="009932AA">
        <w:rPr>
          <w:spacing w:val="43"/>
          <w:sz w:val="24"/>
        </w:rPr>
        <w:t xml:space="preserve"> </w:t>
      </w:r>
      <w:r w:rsidRPr="009932AA">
        <w:rPr>
          <w:sz w:val="24"/>
        </w:rPr>
        <w:t>в</w:t>
      </w:r>
      <w:r w:rsidRPr="009932AA">
        <w:rPr>
          <w:spacing w:val="39"/>
          <w:sz w:val="24"/>
        </w:rPr>
        <w:t xml:space="preserve"> </w:t>
      </w:r>
      <w:r w:rsidRPr="009932AA">
        <w:rPr>
          <w:sz w:val="24"/>
        </w:rPr>
        <w:t>игровой</w:t>
      </w:r>
      <w:r w:rsidRPr="009932AA">
        <w:rPr>
          <w:spacing w:val="-67"/>
          <w:sz w:val="24"/>
        </w:rPr>
        <w:t xml:space="preserve"> </w:t>
      </w:r>
      <w:r w:rsidRPr="009932AA">
        <w:rPr>
          <w:sz w:val="24"/>
        </w:rPr>
        <w:t>сюжет,</w:t>
      </w:r>
      <w:r w:rsidRPr="009932AA">
        <w:rPr>
          <w:spacing w:val="-2"/>
          <w:sz w:val="24"/>
        </w:rPr>
        <w:t xml:space="preserve"> </w:t>
      </w:r>
      <w:r w:rsidRPr="009932AA">
        <w:rPr>
          <w:sz w:val="24"/>
        </w:rPr>
        <w:t>информирование детей</w:t>
      </w:r>
      <w:r w:rsidRPr="009932AA">
        <w:rPr>
          <w:spacing w:val="-4"/>
          <w:sz w:val="24"/>
        </w:rPr>
        <w:t xml:space="preserve"> </w:t>
      </w:r>
      <w:r w:rsidRPr="009932AA">
        <w:rPr>
          <w:sz w:val="24"/>
        </w:rPr>
        <w:t>об</w:t>
      </w:r>
      <w:r w:rsidRPr="009932AA">
        <w:rPr>
          <w:spacing w:val="-2"/>
          <w:sz w:val="24"/>
        </w:rPr>
        <w:t xml:space="preserve"> </w:t>
      </w:r>
      <w:r w:rsidRPr="009932AA">
        <w:rPr>
          <w:sz w:val="24"/>
        </w:rPr>
        <w:t>их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возможностях в</w:t>
      </w:r>
      <w:r w:rsidRPr="009932AA">
        <w:rPr>
          <w:spacing w:val="-1"/>
          <w:sz w:val="24"/>
        </w:rPr>
        <w:t xml:space="preserve"> </w:t>
      </w:r>
      <w:r w:rsidRPr="009932AA">
        <w:rPr>
          <w:sz w:val="24"/>
        </w:rPr>
        <w:t>смене).</w:t>
      </w:r>
    </w:p>
    <w:p w14:paraId="433EEAAC" w14:textId="77777777" w:rsidR="009932AA" w:rsidRPr="00F014DF" w:rsidRDefault="009932AA" w:rsidP="009932AA">
      <w:pPr>
        <w:rPr>
          <w:sz w:val="21"/>
          <w:szCs w:val="28"/>
        </w:rPr>
      </w:pPr>
    </w:p>
    <w:tbl>
      <w:tblPr>
        <w:tblStyle w:val="TableNormal"/>
        <w:tblW w:w="922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128"/>
        <w:gridCol w:w="14"/>
        <w:gridCol w:w="6097"/>
      </w:tblGrid>
      <w:tr w:rsidR="009932AA" w:rsidRPr="00F014DF" w14:paraId="186170FA" w14:textId="77777777" w:rsidTr="009932AA">
        <w:trPr>
          <w:trHeight w:val="626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9609" w14:textId="77777777" w:rsidR="009932AA" w:rsidRPr="0055067B" w:rsidRDefault="009932AA" w:rsidP="009932AA">
            <w:pPr>
              <w:ind w:left="652" w:right="361" w:hanging="267"/>
              <w:contextualSpacing/>
              <w:rPr>
                <w:b/>
                <w:sz w:val="24"/>
                <w:szCs w:val="24"/>
              </w:rPr>
            </w:pPr>
            <w:r w:rsidRPr="0055067B">
              <w:rPr>
                <w:b/>
                <w:sz w:val="24"/>
                <w:szCs w:val="24"/>
              </w:rPr>
              <w:t>Формы ключевых</w:t>
            </w:r>
            <w:r w:rsidRPr="0055067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b/>
                <w:sz w:val="24"/>
                <w:szCs w:val="24"/>
              </w:rPr>
              <w:t>событий</w:t>
            </w:r>
            <w:r w:rsidRPr="0055067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b/>
                <w:sz w:val="24"/>
                <w:szCs w:val="24"/>
              </w:rPr>
              <w:t>и</w:t>
            </w:r>
            <w:r w:rsidRPr="0055067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B10A" w14:textId="77777777" w:rsidR="009932AA" w:rsidRPr="00F014DF" w:rsidRDefault="009932AA" w:rsidP="009932AA">
            <w:pPr>
              <w:ind w:left="1958"/>
              <w:contextualSpacing/>
              <w:rPr>
                <w:b/>
                <w:sz w:val="24"/>
                <w:szCs w:val="24"/>
              </w:rPr>
            </w:pPr>
            <w:r w:rsidRPr="00F014DF">
              <w:rPr>
                <w:b/>
                <w:sz w:val="24"/>
                <w:szCs w:val="24"/>
              </w:rPr>
              <w:t>Краткое</w:t>
            </w:r>
            <w:r w:rsidRPr="00F014D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b/>
                <w:sz w:val="24"/>
                <w:szCs w:val="24"/>
              </w:rPr>
              <w:t>описание</w:t>
            </w:r>
          </w:p>
        </w:tc>
      </w:tr>
      <w:tr w:rsidR="009932AA" w:rsidRPr="00F014DF" w14:paraId="134B40F3" w14:textId="77777777" w:rsidTr="009932AA">
        <w:trPr>
          <w:trHeight w:val="239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DDF7" w14:textId="77777777" w:rsidR="009932AA" w:rsidRPr="0055067B" w:rsidRDefault="009932AA" w:rsidP="009932AA">
            <w:pPr>
              <w:ind w:left="647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1-й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Организационный</w:t>
            </w:r>
            <w:r w:rsidRPr="0055067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период.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</w:p>
        </w:tc>
      </w:tr>
      <w:tr w:rsidR="009932AA" w:rsidRPr="00F014DF" w14:paraId="0651BDB8" w14:textId="77777777" w:rsidTr="009932AA">
        <w:trPr>
          <w:trHeight w:val="1165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5343" w14:textId="77777777" w:rsidR="009932AA" w:rsidRPr="0055067B" w:rsidRDefault="009932AA" w:rsidP="009932AA">
            <w:pPr>
              <w:ind w:left="100" w:right="98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Игровой час «Играю я –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играют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друзья»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18E4" w14:textId="77777777" w:rsidR="009932AA" w:rsidRPr="0055067B" w:rsidRDefault="009932AA" w:rsidP="009932AA">
            <w:pPr>
              <w:tabs>
                <w:tab w:val="left" w:pos="2571"/>
                <w:tab w:val="left" w:pos="4155"/>
              </w:tabs>
              <w:ind w:left="97" w:right="89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Включает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себя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проведение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игр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или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игровых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 xml:space="preserve">программ на </w:t>
            </w:r>
            <w:proofErr w:type="gramStart"/>
            <w:r w:rsidRPr="0055067B">
              <w:rPr>
                <w:spacing w:val="-1"/>
                <w:sz w:val="24"/>
                <w:szCs w:val="24"/>
              </w:rPr>
              <w:t>взаимодействие,</w:t>
            </w:r>
            <w:r w:rsidRPr="0055067B">
              <w:rPr>
                <w:spacing w:val="-68"/>
                <w:sz w:val="24"/>
                <w:szCs w:val="24"/>
              </w:rPr>
              <w:t xml:space="preserve">   </w:t>
            </w:r>
            <w:proofErr w:type="gramEnd"/>
            <w:r w:rsidRPr="0055067B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5067B">
              <w:rPr>
                <w:sz w:val="24"/>
                <w:szCs w:val="24"/>
              </w:rPr>
              <w:t>командообразование</w:t>
            </w:r>
            <w:proofErr w:type="spellEnd"/>
            <w:r w:rsidRPr="0055067B">
              <w:rPr>
                <w:sz w:val="24"/>
                <w:szCs w:val="24"/>
              </w:rPr>
              <w:t>,</w:t>
            </w:r>
            <w:r w:rsidRPr="0055067B">
              <w:rPr>
                <w:spacing w:val="1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сплочение,</w:t>
            </w:r>
            <w:r w:rsidRPr="0055067B">
              <w:rPr>
                <w:spacing w:val="1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выявление</w:t>
            </w:r>
          </w:p>
        </w:tc>
      </w:tr>
      <w:tr w:rsidR="009932AA" w:rsidRPr="00F014DF" w14:paraId="3712E71C" w14:textId="77777777" w:rsidTr="009932AA">
        <w:trPr>
          <w:trHeight w:val="1719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FBFC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отряда)</w:t>
            </w:r>
          </w:p>
          <w:p w14:paraId="46BAB89B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E5C8" w14:textId="77777777" w:rsidR="009932AA" w:rsidRPr="0055067B" w:rsidRDefault="009932AA" w:rsidP="009932AA">
            <w:pPr>
              <w:ind w:left="97" w:right="88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лидера, создание благоприятного эмоционального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фона в коллективе; при необходимости игры 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знакомство или закрепление имён.</w:t>
            </w:r>
          </w:p>
          <w:p w14:paraId="7BA3EA77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5A66DC01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14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LCD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7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UTT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6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EeASMg</w:t>
              </w:r>
            </w:hyperlink>
          </w:p>
        </w:tc>
      </w:tr>
      <w:tr w:rsidR="009932AA" w:rsidRPr="00F014DF" w14:paraId="002A4524" w14:textId="77777777" w:rsidTr="009932AA">
        <w:trPr>
          <w:trHeight w:val="533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8E15B" w14:textId="77777777" w:rsidR="009932AA" w:rsidRPr="0055067B" w:rsidRDefault="009932AA" w:rsidP="009932AA">
            <w:pPr>
              <w:ind w:left="97" w:right="88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2-й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Организационный</w:t>
            </w:r>
            <w:r w:rsidRPr="0055067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период.</w:t>
            </w:r>
          </w:p>
        </w:tc>
      </w:tr>
      <w:tr w:rsidR="009932AA" w:rsidRPr="00F014DF" w14:paraId="093D75F3" w14:textId="77777777" w:rsidTr="009932AA">
        <w:trPr>
          <w:trHeight w:val="392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B2AE6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Общий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сбор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участников</w:t>
            </w:r>
          </w:p>
          <w:p w14:paraId="7199BBEE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«Здравствуй,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лагерь»</w:t>
            </w:r>
          </w:p>
          <w:p w14:paraId="31CB83C9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  <w:p w14:paraId="678B8644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CD25" w14:textId="77777777" w:rsidR="009932AA" w:rsidRPr="0055067B" w:rsidRDefault="009932AA" w:rsidP="009932AA">
            <w:pPr>
              <w:ind w:left="97" w:right="88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Официальный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старт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смены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–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открытие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поднятием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государственного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флага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РФ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исполнением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гимна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РФ,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творческим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номером,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приветственной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речью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начальника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лагеря.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Знакомство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участников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смены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территорией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лагеря, основными правилами и распорядком дня,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ключевыми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людьми,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которым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можно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обращаться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течение смены.</w:t>
            </w:r>
          </w:p>
          <w:p w14:paraId="298CFA9B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2076D105" w14:textId="77777777" w:rsidR="009932AA" w:rsidRPr="0055067B" w:rsidRDefault="00364280" w:rsidP="009932AA">
            <w:pPr>
              <w:ind w:left="97" w:right="88"/>
              <w:contextualSpacing/>
              <w:jc w:val="both"/>
              <w:rPr>
                <w:sz w:val="24"/>
                <w:szCs w:val="24"/>
              </w:rPr>
            </w:pPr>
            <w:hyperlink r:id="rId15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VNVJHNYPrlA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3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iQ</w:t>
              </w:r>
            </w:hyperlink>
          </w:p>
        </w:tc>
      </w:tr>
      <w:tr w:rsidR="009932AA" w:rsidRPr="00F014DF" w14:paraId="338F112A" w14:textId="77777777" w:rsidTr="009932AA">
        <w:trPr>
          <w:trHeight w:val="392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A98C" w14:textId="77777777" w:rsidR="009932AA" w:rsidRPr="0055067B" w:rsidRDefault="009932AA" w:rsidP="009932AA">
            <w:pPr>
              <w:ind w:left="647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lastRenderedPageBreak/>
              <w:t>3-й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Формирование отрядов.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</w:p>
        </w:tc>
      </w:tr>
      <w:tr w:rsidR="009932AA" w:rsidRPr="00F014DF" w14:paraId="39C1ABE2" w14:textId="77777777" w:rsidTr="009932AA">
        <w:trPr>
          <w:trHeight w:val="41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23FAB" w14:textId="77777777" w:rsidR="009932AA" w:rsidRPr="0055067B" w:rsidRDefault="009932AA" w:rsidP="009932AA">
            <w:pPr>
              <w:ind w:left="100" w:right="541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Творческая встреча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орлят «Знакомьтесь,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это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– мы!»</w:t>
            </w:r>
          </w:p>
          <w:p w14:paraId="0FA13A92" w14:textId="77777777" w:rsidR="009932AA" w:rsidRPr="0055067B" w:rsidRDefault="009932AA" w:rsidP="009932AA">
            <w:pPr>
              <w:contextualSpacing/>
              <w:rPr>
                <w:i/>
                <w:sz w:val="24"/>
                <w:szCs w:val="24"/>
              </w:rPr>
            </w:pPr>
          </w:p>
          <w:p w14:paraId="3750B667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  <w:p w14:paraId="2E724C36" w14:textId="77777777" w:rsidR="009932AA" w:rsidRPr="00F014DF" w:rsidRDefault="009932AA" w:rsidP="009932AA">
            <w:pPr>
              <w:ind w:right="1337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26F55" w14:textId="77777777" w:rsidR="009932AA" w:rsidRPr="0055067B" w:rsidRDefault="009932AA" w:rsidP="009932AA">
            <w:pPr>
              <w:ind w:left="97" w:right="88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Знакомство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отрядов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друг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другом,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творческая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презентация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визиток,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названий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девизов;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знакомство с творческой визиткой «вожатского»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отряда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–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коллективом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учителей,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педагогов,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наставников-старшеклассников.</w:t>
            </w:r>
          </w:p>
          <w:p w14:paraId="16D6072B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2BDDB6B1" w14:textId="77777777" w:rsidR="009932AA" w:rsidRPr="0055067B" w:rsidRDefault="00364280" w:rsidP="009932AA">
            <w:pPr>
              <w:rPr>
                <w:i/>
                <w:sz w:val="24"/>
                <w:szCs w:val="24"/>
              </w:rPr>
            </w:pPr>
            <w:hyperlink r:id="rId16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/0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UqXS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4_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n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4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omtsg</w:t>
              </w:r>
            </w:hyperlink>
          </w:p>
          <w:p w14:paraId="73B6755F" w14:textId="77777777" w:rsidR="009932AA" w:rsidRPr="0055067B" w:rsidRDefault="009932AA" w:rsidP="009932AA">
            <w:pPr>
              <w:ind w:left="1344" w:right="1337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9932AA" w:rsidRPr="00F014DF" w14:paraId="51180A73" w14:textId="77777777" w:rsidTr="009932AA">
        <w:trPr>
          <w:trHeight w:val="570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BC601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4-й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Погружение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в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игровой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сюжет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</w:p>
        </w:tc>
      </w:tr>
      <w:tr w:rsidR="009932AA" w:rsidRPr="00F014DF" w14:paraId="457AB33E" w14:textId="77777777" w:rsidTr="009932AA">
        <w:trPr>
          <w:trHeight w:val="3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55C1CF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Тематический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час</w:t>
            </w:r>
          </w:p>
          <w:p w14:paraId="4EF8E87B" w14:textId="77777777" w:rsidR="009932AA" w:rsidRPr="0055067B" w:rsidRDefault="009932AA" w:rsidP="009932AA">
            <w:pPr>
              <w:ind w:left="100" w:right="453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«Открывая страницы</w:t>
            </w:r>
            <w:r w:rsidRPr="0055067B">
              <w:rPr>
                <w:spacing w:val="-6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интересной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книги»</w:t>
            </w:r>
          </w:p>
          <w:p w14:paraId="3DFB9F0F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отряда)</w:t>
            </w:r>
          </w:p>
          <w:p w14:paraId="7911DD42" w14:textId="77777777" w:rsidR="009932AA" w:rsidRPr="00F014DF" w:rsidRDefault="009932AA" w:rsidP="009932AA">
            <w:pPr>
              <w:ind w:left="97" w:right="88"/>
              <w:contextualSpacing/>
              <w:jc w:val="both"/>
              <w:rPr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232E0" w14:textId="77777777" w:rsidR="009932AA" w:rsidRPr="0055067B" w:rsidRDefault="009932AA" w:rsidP="009932AA">
            <w:pPr>
              <w:ind w:left="97" w:right="92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Презентация волшебной книги, открыв которую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ребята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видят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послание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жителей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неизвестной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страны. «Жители» знакомят детей с правилами,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которые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приняты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неизвестной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стране.</w:t>
            </w:r>
            <w:r w:rsidRPr="0055067B">
              <w:rPr>
                <w:spacing w:val="7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основе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этих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правил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отряд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продумывает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группы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ЧТП.</w:t>
            </w:r>
          </w:p>
          <w:p w14:paraId="7B4685A0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5B814B8D" w14:textId="77777777" w:rsidR="009932AA" w:rsidRPr="0055067B" w:rsidRDefault="00364280" w:rsidP="009932AA">
            <w:pPr>
              <w:rPr>
                <w:sz w:val="24"/>
                <w:szCs w:val="24"/>
              </w:rPr>
            </w:pPr>
            <w:hyperlink r:id="rId17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oFdBvcBPL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8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J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_4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Q</w:t>
              </w:r>
            </w:hyperlink>
          </w:p>
          <w:p w14:paraId="0A3C46F4" w14:textId="77777777" w:rsidR="009932AA" w:rsidRPr="0055067B" w:rsidRDefault="009932AA" w:rsidP="009932AA">
            <w:pPr>
              <w:ind w:left="97" w:right="88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F3B18A2" w14:textId="77777777" w:rsidR="009932AA" w:rsidRPr="00F014DF" w:rsidRDefault="009932AA" w:rsidP="009932AA">
      <w:pPr>
        <w:rPr>
          <w:i/>
          <w:sz w:val="20"/>
          <w:szCs w:val="28"/>
        </w:rPr>
      </w:pPr>
    </w:p>
    <w:p w14:paraId="692CC0C9" w14:textId="77777777" w:rsidR="009932AA" w:rsidRPr="009932AA" w:rsidRDefault="009932AA" w:rsidP="009932AA">
      <w:pPr>
        <w:ind w:left="222" w:right="224" w:firstLine="707"/>
        <w:contextualSpacing/>
        <w:jc w:val="both"/>
        <w:rPr>
          <w:sz w:val="24"/>
        </w:rPr>
      </w:pPr>
      <w:r w:rsidRPr="009932AA">
        <w:rPr>
          <w:b/>
          <w:i/>
          <w:sz w:val="24"/>
        </w:rPr>
        <w:t>Основной</w:t>
      </w:r>
      <w:r w:rsidRPr="009932AA">
        <w:rPr>
          <w:b/>
          <w:i/>
          <w:spacing w:val="1"/>
          <w:sz w:val="24"/>
        </w:rPr>
        <w:t xml:space="preserve"> </w:t>
      </w:r>
      <w:r w:rsidRPr="009932AA">
        <w:rPr>
          <w:b/>
          <w:i/>
          <w:sz w:val="24"/>
        </w:rPr>
        <w:t>период</w:t>
      </w:r>
      <w:r w:rsidRPr="009932AA">
        <w:rPr>
          <w:b/>
          <w:i/>
          <w:spacing w:val="1"/>
          <w:sz w:val="24"/>
        </w:rPr>
        <w:t xml:space="preserve"> </w:t>
      </w:r>
      <w:r w:rsidRPr="009932AA">
        <w:rPr>
          <w:b/>
          <w:i/>
          <w:sz w:val="24"/>
        </w:rPr>
        <w:t>(5-17</w:t>
      </w:r>
      <w:r w:rsidRPr="009932AA">
        <w:rPr>
          <w:b/>
          <w:i/>
          <w:spacing w:val="1"/>
          <w:sz w:val="24"/>
        </w:rPr>
        <w:t xml:space="preserve"> </w:t>
      </w:r>
      <w:r w:rsidRPr="009932AA">
        <w:rPr>
          <w:b/>
          <w:i/>
          <w:sz w:val="24"/>
        </w:rPr>
        <w:t>дни</w:t>
      </w:r>
      <w:r w:rsidRPr="009932AA">
        <w:rPr>
          <w:b/>
          <w:i/>
          <w:spacing w:val="1"/>
          <w:sz w:val="24"/>
        </w:rPr>
        <w:t xml:space="preserve"> </w:t>
      </w:r>
      <w:r w:rsidRPr="009932AA">
        <w:rPr>
          <w:b/>
          <w:i/>
          <w:sz w:val="24"/>
        </w:rPr>
        <w:t>смены)</w:t>
      </w:r>
      <w:r w:rsidRPr="009932AA">
        <w:rPr>
          <w:b/>
          <w:i/>
          <w:spacing w:val="1"/>
          <w:sz w:val="24"/>
        </w:rPr>
        <w:t xml:space="preserve"> </w:t>
      </w:r>
      <w:r w:rsidRPr="009932AA">
        <w:rPr>
          <w:sz w:val="24"/>
        </w:rPr>
        <w:t>–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орлята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отправляются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в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путешествие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по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неизвестной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стране,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открывать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которую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им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помогают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невидимые</w:t>
      </w:r>
      <w:r w:rsidRPr="009932AA">
        <w:rPr>
          <w:spacing w:val="-3"/>
          <w:sz w:val="24"/>
        </w:rPr>
        <w:t xml:space="preserve"> </w:t>
      </w:r>
      <w:r w:rsidRPr="009932AA">
        <w:rPr>
          <w:sz w:val="24"/>
        </w:rPr>
        <w:t>жители.</w:t>
      </w:r>
    </w:p>
    <w:p w14:paraId="74ECD93A" w14:textId="77777777" w:rsidR="009932AA" w:rsidRPr="009932AA" w:rsidRDefault="009932AA" w:rsidP="009932AA">
      <w:pPr>
        <w:ind w:left="930"/>
        <w:contextualSpacing/>
        <w:rPr>
          <w:sz w:val="24"/>
          <w:szCs w:val="28"/>
        </w:rPr>
      </w:pPr>
      <w:r w:rsidRPr="009932AA">
        <w:rPr>
          <w:sz w:val="24"/>
          <w:szCs w:val="28"/>
        </w:rPr>
        <w:t>Задачи</w:t>
      </w:r>
      <w:r w:rsidRPr="009932AA">
        <w:rPr>
          <w:spacing w:val="-5"/>
          <w:sz w:val="24"/>
          <w:szCs w:val="28"/>
        </w:rPr>
        <w:t xml:space="preserve"> </w:t>
      </w:r>
      <w:r w:rsidRPr="009932AA">
        <w:rPr>
          <w:sz w:val="24"/>
          <w:szCs w:val="28"/>
        </w:rPr>
        <w:t>основного</w:t>
      </w:r>
      <w:r w:rsidRPr="009932AA">
        <w:rPr>
          <w:spacing w:val="-4"/>
          <w:sz w:val="24"/>
          <w:szCs w:val="28"/>
        </w:rPr>
        <w:t xml:space="preserve"> </w:t>
      </w:r>
      <w:r w:rsidRPr="009932AA">
        <w:rPr>
          <w:sz w:val="24"/>
          <w:szCs w:val="28"/>
        </w:rPr>
        <w:t>периода:</w:t>
      </w:r>
    </w:p>
    <w:p w14:paraId="3D5669BA" w14:textId="77777777" w:rsidR="009932AA" w:rsidRPr="009932AA" w:rsidRDefault="009932AA" w:rsidP="009932AA">
      <w:pPr>
        <w:numPr>
          <w:ilvl w:val="0"/>
          <w:numId w:val="7"/>
        </w:numPr>
        <w:tabs>
          <w:tab w:val="left" w:pos="1355"/>
        </w:tabs>
        <w:ind w:right="232" w:firstLine="707"/>
        <w:contextualSpacing/>
        <w:jc w:val="both"/>
        <w:rPr>
          <w:sz w:val="24"/>
        </w:rPr>
      </w:pPr>
      <w:r w:rsidRPr="009932AA">
        <w:rPr>
          <w:sz w:val="24"/>
        </w:rPr>
        <w:t>знакомство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с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культурными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традициями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и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национальными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ценностями</w:t>
      </w:r>
      <w:r w:rsidRPr="009932AA">
        <w:rPr>
          <w:spacing w:val="-2"/>
          <w:sz w:val="24"/>
        </w:rPr>
        <w:t xml:space="preserve"> </w:t>
      </w:r>
      <w:r w:rsidRPr="009932AA">
        <w:rPr>
          <w:sz w:val="24"/>
        </w:rPr>
        <w:t>российского народа,</w:t>
      </w:r>
      <w:r w:rsidRPr="009932AA">
        <w:rPr>
          <w:spacing w:val="-2"/>
          <w:sz w:val="24"/>
        </w:rPr>
        <w:t xml:space="preserve"> </w:t>
      </w:r>
      <w:r w:rsidRPr="009932AA">
        <w:rPr>
          <w:sz w:val="24"/>
        </w:rPr>
        <w:t>изучение</w:t>
      </w:r>
      <w:r w:rsidRPr="009932AA">
        <w:rPr>
          <w:spacing w:val="-1"/>
          <w:sz w:val="24"/>
        </w:rPr>
        <w:t xml:space="preserve"> </w:t>
      </w:r>
      <w:r w:rsidRPr="009932AA">
        <w:rPr>
          <w:sz w:val="24"/>
        </w:rPr>
        <w:t>богатств</w:t>
      </w:r>
      <w:r w:rsidRPr="009932AA">
        <w:rPr>
          <w:spacing w:val="-5"/>
          <w:sz w:val="24"/>
        </w:rPr>
        <w:t xml:space="preserve"> </w:t>
      </w:r>
      <w:r w:rsidRPr="009932AA">
        <w:rPr>
          <w:sz w:val="24"/>
        </w:rPr>
        <w:t>нашей</w:t>
      </w:r>
      <w:r w:rsidRPr="009932AA">
        <w:rPr>
          <w:spacing w:val="-1"/>
          <w:sz w:val="24"/>
        </w:rPr>
        <w:t xml:space="preserve"> </w:t>
      </w:r>
      <w:r w:rsidRPr="009932AA">
        <w:rPr>
          <w:sz w:val="24"/>
        </w:rPr>
        <w:t>Родины;</w:t>
      </w:r>
    </w:p>
    <w:p w14:paraId="3722CE87" w14:textId="77777777" w:rsidR="009932AA" w:rsidRPr="009932AA" w:rsidRDefault="009932AA" w:rsidP="009932AA">
      <w:pPr>
        <w:numPr>
          <w:ilvl w:val="0"/>
          <w:numId w:val="7"/>
        </w:numPr>
        <w:tabs>
          <w:tab w:val="left" w:pos="1355"/>
        </w:tabs>
        <w:ind w:right="228" w:firstLine="707"/>
        <w:contextualSpacing/>
        <w:jc w:val="both"/>
        <w:rPr>
          <w:sz w:val="24"/>
        </w:rPr>
      </w:pPr>
      <w:r w:rsidRPr="009932AA">
        <w:rPr>
          <w:sz w:val="24"/>
        </w:rPr>
        <w:t>поддержание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благоприятного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эмоционально-психологического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климата;</w:t>
      </w:r>
    </w:p>
    <w:p w14:paraId="4D59CF3C" w14:textId="77777777" w:rsidR="009932AA" w:rsidRPr="009932AA" w:rsidRDefault="009932AA" w:rsidP="009932AA">
      <w:pPr>
        <w:numPr>
          <w:ilvl w:val="0"/>
          <w:numId w:val="7"/>
        </w:numPr>
        <w:tabs>
          <w:tab w:val="left" w:pos="1355"/>
        </w:tabs>
        <w:ind w:right="230" w:firstLine="707"/>
        <w:contextualSpacing/>
        <w:jc w:val="both"/>
        <w:rPr>
          <w:sz w:val="24"/>
        </w:rPr>
      </w:pPr>
      <w:r w:rsidRPr="009932AA">
        <w:rPr>
          <w:sz w:val="24"/>
        </w:rPr>
        <w:t>создание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условий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для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проявления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каждым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ребёнком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индивидуальности, его творческого и нравственного потенциала, активности</w:t>
      </w:r>
      <w:r w:rsidRPr="009932AA">
        <w:rPr>
          <w:spacing w:val="1"/>
          <w:sz w:val="24"/>
        </w:rPr>
        <w:t xml:space="preserve"> </w:t>
      </w:r>
      <w:r w:rsidRPr="009932AA">
        <w:rPr>
          <w:sz w:val="24"/>
        </w:rPr>
        <w:t>и</w:t>
      </w:r>
      <w:r w:rsidRPr="009932AA">
        <w:rPr>
          <w:spacing w:val="-1"/>
          <w:sz w:val="24"/>
        </w:rPr>
        <w:t xml:space="preserve"> </w:t>
      </w:r>
      <w:r w:rsidRPr="009932AA">
        <w:rPr>
          <w:sz w:val="24"/>
        </w:rPr>
        <w:t>инициативы;</w:t>
      </w:r>
    </w:p>
    <w:p w14:paraId="09700180" w14:textId="77777777" w:rsidR="009932AA" w:rsidRPr="009932AA" w:rsidRDefault="009932AA" w:rsidP="009932AA">
      <w:pPr>
        <w:numPr>
          <w:ilvl w:val="0"/>
          <w:numId w:val="7"/>
        </w:numPr>
        <w:tabs>
          <w:tab w:val="left" w:pos="1355"/>
        </w:tabs>
        <w:ind w:left="1354" w:hanging="425"/>
        <w:contextualSpacing/>
        <w:jc w:val="both"/>
        <w:rPr>
          <w:sz w:val="24"/>
        </w:rPr>
      </w:pPr>
      <w:r w:rsidRPr="009932AA">
        <w:rPr>
          <w:sz w:val="24"/>
        </w:rPr>
        <w:t>приобщение</w:t>
      </w:r>
      <w:r w:rsidRPr="009932AA">
        <w:rPr>
          <w:spacing w:val="-1"/>
          <w:sz w:val="24"/>
        </w:rPr>
        <w:t xml:space="preserve"> </w:t>
      </w:r>
      <w:r w:rsidRPr="009932AA">
        <w:rPr>
          <w:sz w:val="24"/>
        </w:rPr>
        <w:t>детей</w:t>
      </w:r>
      <w:r w:rsidRPr="009932AA">
        <w:rPr>
          <w:spacing w:val="-1"/>
          <w:sz w:val="24"/>
        </w:rPr>
        <w:t xml:space="preserve"> </w:t>
      </w:r>
      <w:r w:rsidRPr="009932AA">
        <w:rPr>
          <w:sz w:val="24"/>
        </w:rPr>
        <w:t>к</w:t>
      </w:r>
      <w:r w:rsidRPr="009932AA">
        <w:rPr>
          <w:spacing w:val="-3"/>
          <w:sz w:val="24"/>
        </w:rPr>
        <w:t xml:space="preserve"> </w:t>
      </w:r>
      <w:r w:rsidRPr="009932AA">
        <w:rPr>
          <w:sz w:val="24"/>
        </w:rPr>
        <w:t>здоровому</w:t>
      </w:r>
      <w:r w:rsidRPr="009932AA">
        <w:rPr>
          <w:spacing w:val="-5"/>
          <w:sz w:val="24"/>
        </w:rPr>
        <w:t xml:space="preserve"> </w:t>
      </w:r>
      <w:r w:rsidRPr="009932AA">
        <w:rPr>
          <w:sz w:val="24"/>
        </w:rPr>
        <w:t>образу</w:t>
      </w:r>
      <w:r w:rsidRPr="009932AA">
        <w:rPr>
          <w:spacing w:val="-4"/>
          <w:sz w:val="24"/>
        </w:rPr>
        <w:t xml:space="preserve"> </w:t>
      </w:r>
      <w:r w:rsidRPr="009932AA">
        <w:rPr>
          <w:sz w:val="24"/>
        </w:rPr>
        <w:t>жизни;</w:t>
      </w:r>
    </w:p>
    <w:p w14:paraId="28F630AB" w14:textId="77777777" w:rsidR="009932AA" w:rsidRPr="009932AA" w:rsidRDefault="009932AA" w:rsidP="009932AA">
      <w:pPr>
        <w:numPr>
          <w:ilvl w:val="0"/>
          <w:numId w:val="7"/>
        </w:numPr>
        <w:tabs>
          <w:tab w:val="left" w:pos="1355"/>
        </w:tabs>
        <w:ind w:left="1354" w:hanging="425"/>
        <w:contextualSpacing/>
        <w:jc w:val="both"/>
        <w:rPr>
          <w:sz w:val="24"/>
        </w:rPr>
      </w:pPr>
      <w:r w:rsidRPr="009932AA">
        <w:rPr>
          <w:sz w:val="24"/>
        </w:rPr>
        <w:t>формирование</w:t>
      </w:r>
      <w:r w:rsidRPr="009932AA">
        <w:rPr>
          <w:spacing w:val="-7"/>
          <w:sz w:val="24"/>
        </w:rPr>
        <w:t xml:space="preserve"> </w:t>
      </w:r>
      <w:r w:rsidRPr="009932AA">
        <w:rPr>
          <w:sz w:val="24"/>
        </w:rPr>
        <w:t>норм</w:t>
      </w:r>
      <w:r w:rsidRPr="009932AA">
        <w:rPr>
          <w:spacing w:val="-6"/>
          <w:sz w:val="24"/>
        </w:rPr>
        <w:t xml:space="preserve"> </w:t>
      </w:r>
      <w:r w:rsidRPr="009932AA">
        <w:rPr>
          <w:sz w:val="24"/>
        </w:rPr>
        <w:t>взаимоотношений</w:t>
      </w:r>
      <w:r w:rsidRPr="009932AA">
        <w:rPr>
          <w:spacing w:val="-3"/>
          <w:sz w:val="24"/>
        </w:rPr>
        <w:t xml:space="preserve"> </w:t>
      </w:r>
      <w:r w:rsidRPr="009932AA">
        <w:rPr>
          <w:sz w:val="24"/>
        </w:rPr>
        <w:t>внутри</w:t>
      </w:r>
      <w:r w:rsidRPr="009932AA">
        <w:rPr>
          <w:spacing w:val="-3"/>
          <w:sz w:val="24"/>
        </w:rPr>
        <w:t xml:space="preserve"> </w:t>
      </w:r>
      <w:r w:rsidRPr="009932AA">
        <w:rPr>
          <w:sz w:val="24"/>
        </w:rPr>
        <w:t>коллектива.</w:t>
      </w:r>
    </w:p>
    <w:p w14:paraId="07B5C732" w14:textId="77777777" w:rsidR="009932AA" w:rsidRPr="009932AA" w:rsidRDefault="009932AA" w:rsidP="009932AA">
      <w:pPr>
        <w:rPr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9932AA" w:rsidRPr="00F014DF" w14:paraId="7EF39F51" w14:textId="77777777" w:rsidTr="009932AA">
        <w:trPr>
          <w:trHeight w:val="56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900B" w14:textId="77777777" w:rsidR="009932AA" w:rsidRPr="00F014DF" w:rsidRDefault="009932AA" w:rsidP="009932AA">
            <w:pPr>
              <w:ind w:left="990" w:right="116" w:hanging="850"/>
              <w:contextualSpacing/>
              <w:rPr>
                <w:b/>
                <w:sz w:val="24"/>
                <w:szCs w:val="24"/>
              </w:rPr>
            </w:pPr>
            <w:r w:rsidRPr="00F014DF">
              <w:rPr>
                <w:b/>
                <w:sz w:val="24"/>
                <w:szCs w:val="24"/>
              </w:rPr>
              <w:t>Ключевые события</w:t>
            </w:r>
            <w:r w:rsidRPr="00F014D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014DF">
              <w:rPr>
                <w:b/>
                <w:sz w:val="24"/>
                <w:szCs w:val="24"/>
              </w:rPr>
              <w:t>и</w:t>
            </w:r>
            <w:r w:rsidRPr="00F014D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DEFC2" w14:textId="77777777" w:rsidR="009932AA" w:rsidRPr="00F014DF" w:rsidRDefault="009932AA" w:rsidP="009932AA">
            <w:pPr>
              <w:ind w:left="1780"/>
              <w:contextualSpacing/>
              <w:rPr>
                <w:b/>
                <w:sz w:val="24"/>
                <w:szCs w:val="24"/>
              </w:rPr>
            </w:pPr>
            <w:r w:rsidRPr="00F014DF">
              <w:rPr>
                <w:b/>
                <w:sz w:val="24"/>
                <w:szCs w:val="24"/>
              </w:rPr>
              <w:t>Описание</w:t>
            </w:r>
            <w:r w:rsidRPr="00F014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b/>
                <w:sz w:val="24"/>
                <w:szCs w:val="24"/>
              </w:rPr>
              <w:t>ключевых дел</w:t>
            </w:r>
          </w:p>
        </w:tc>
      </w:tr>
      <w:tr w:rsidR="009932AA" w:rsidRPr="00F014DF" w14:paraId="5A70F13B" w14:textId="77777777" w:rsidTr="009932AA">
        <w:trPr>
          <w:trHeight w:val="42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EF51" w14:textId="77777777" w:rsidR="009932AA" w:rsidRPr="0055067B" w:rsidRDefault="009932AA" w:rsidP="009932AA">
            <w:pPr>
              <w:ind w:left="707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5-й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«Национальные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игры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</w:t>
            </w:r>
            <w:r w:rsidRPr="0055067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забавы»</w:t>
            </w:r>
          </w:p>
        </w:tc>
      </w:tr>
      <w:tr w:rsidR="009932AA" w:rsidRPr="00F014DF" w14:paraId="1E677527" w14:textId="77777777" w:rsidTr="009932AA">
        <w:trPr>
          <w:trHeight w:val="197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35979" w14:textId="77777777" w:rsidR="009932AA" w:rsidRPr="0055067B" w:rsidRDefault="009932AA" w:rsidP="009932AA">
            <w:pPr>
              <w:ind w:left="100" w:right="604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Время отрядного</w:t>
            </w:r>
            <w:r w:rsidRPr="0055067B">
              <w:rPr>
                <w:spacing w:val="-6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творчества</w:t>
            </w:r>
          </w:p>
          <w:p w14:paraId="61EC4628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«Мы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–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Орлята!»</w:t>
            </w:r>
          </w:p>
          <w:p w14:paraId="404C4625" w14:textId="77777777" w:rsidR="009932AA" w:rsidRPr="0055067B" w:rsidRDefault="009932AA" w:rsidP="009932AA">
            <w:pPr>
              <w:contextualSpacing/>
              <w:rPr>
                <w:sz w:val="24"/>
                <w:szCs w:val="24"/>
              </w:rPr>
            </w:pPr>
          </w:p>
          <w:p w14:paraId="492BDC92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отряда)</w:t>
            </w:r>
          </w:p>
          <w:p w14:paraId="32B9B2CB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0CE2DA" w14:textId="77777777" w:rsidR="009932AA" w:rsidRPr="0055067B" w:rsidRDefault="009932AA" w:rsidP="009932AA">
            <w:pPr>
              <w:ind w:left="97" w:right="95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Направлено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знакомство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детей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национальными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играми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забавами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России/региона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Российской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Федерации.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рамках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ребята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рассматривают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спектр национальных игр и забав и более подробно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знакомятся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одной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конкретной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игрой,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заранее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определённой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жребием.</w:t>
            </w:r>
          </w:p>
        </w:tc>
      </w:tr>
      <w:tr w:rsidR="009932AA" w:rsidRPr="00F014DF" w14:paraId="685393C7" w14:textId="77777777" w:rsidTr="009932AA">
        <w:trPr>
          <w:trHeight w:val="686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163D" w14:textId="77777777" w:rsidR="009932AA" w:rsidRPr="0055067B" w:rsidRDefault="009932AA" w:rsidP="009932A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D70F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2F3A3D6F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18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NeMiPds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009_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6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Q</w:t>
              </w:r>
            </w:hyperlink>
          </w:p>
        </w:tc>
      </w:tr>
      <w:tr w:rsidR="009932AA" w:rsidRPr="00F014DF" w14:paraId="1CF74638" w14:textId="77777777" w:rsidTr="009932AA">
        <w:trPr>
          <w:trHeight w:val="686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2BEE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 xml:space="preserve">    6-й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«Национальные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игры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</w:t>
            </w:r>
            <w:r w:rsidRPr="0055067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забавы»</w:t>
            </w:r>
          </w:p>
        </w:tc>
      </w:tr>
      <w:tr w:rsidR="009932AA" w:rsidRPr="00F014DF" w14:paraId="0B6AD2BF" w14:textId="77777777" w:rsidTr="009932AA">
        <w:trPr>
          <w:trHeight w:val="126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4D9661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Игровая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программа</w:t>
            </w:r>
          </w:p>
          <w:p w14:paraId="1C8EDE62" w14:textId="77777777" w:rsidR="009932AA" w:rsidRPr="0055067B" w:rsidRDefault="009932AA" w:rsidP="009932AA">
            <w:pPr>
              <w:ind w:left="100" w:right="1236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«Мы – одна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команда!»</w:t>
            </w:r>
          </w:p>
          <w:p w14:paraId="2FF61298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342584" w14:textId="77777777" w:rsidR="009932AA" w:rsidRPr="0055067B" w:rsidRDefault="009932AA" w:rsidP="009932AA">
            <w:pPr>
              <w:ind w:left="97" w:right="97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 xml:space="preserve">Задания и игры на сплочение и </w:t>
            </w:r>
            <w:proofErr w:type="spellStart"/>
            <w:r w:rsidRPr="0055067B">
              <w:rPr>
                <w:sz w:val="24"/>
                <w:szCs w:val="24"/>
              </w:rPr>
              <w:t>командообразование</w:t>
            </w:r>
            <w:proofErr w:type="spellEnd"/>
            <w:r w:rsidRPr="0055067B">
              <w:rPr>
                <w:sz w:val="24"/>
                <w:szCs w:val="24"/>
              </w:rPr>
              <w:t xml:space="preserve"> 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проведение для других ребят своей игры, с которой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они</w:t>
            </w:r>
            <w:r w:rsidRPr="0055067B">
              <w:rPr>
                <w:spacing w:val="20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познакомились</w:t>
            </w:r>
            <w:r w:rsidRPr="0055067B">
              <w:rPr>
                <w:spacing w:val="1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во</w:t>
            </w:r>
            <w:r w:rsidRPr="0055067B">
              <w:rPr>
                <w:spacing w:val="20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время</w:t>
            </w:r>
            <w:r w:rsidRPr="0055067B">
              <w:rPr>
                <w:spacing w:val="20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отрядного</w:t>
            </w:r>
            <w:r w:rsidRPr="0055067B">
              <w:rPr>
                <w:spacing w:val="20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творчества</w:t>
            </w:r>
          </w:p>
          <w:p w14:paraId="018FF9B2" w14:textId="77777777" w:rsidR="009932AA" w:rsidRPr="00F014DF" w:rsidRDefault="009932AA" w:rsidP="009932AA">
            <w:pPr>
              <w:ind w:left="97"/>
              <w:contextualSpacing/>
              <w:jc w:val="both"/>
              <w:rPr>
                <w:sz w:val="24"/>
                <w:szCs w:val="24"/>
              </w:rPr>
            </w:pPr>
            <w:r w:rsidRPr="00F014DF">
              <w:rPr>
                <w:sz w:val="24"/>
                <w:szCs w:val="24"/>
              </w:rPr>
              <w:t>«Мы</w:t>
            </w:r>
            <w:r w:rsidRPr="00F014DF">
              <w:rPr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–</w:t>
            </w:r>
            <w:r w:rsidRPr="00F014DF">
              <w:rPr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Орлята!»</w:t>
            </w:r>
          </w:p>
        </w:tc>
      </w:tr>
      <w:tr w:rsidR="009932AA" w:rsidRPr="00F014DF" w14:paraId="4FEB5F7F" w14:textId="77777777" w:rsidTr="009932AA">
        <w:trPr>
          <w:trHeight w:val="5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9BE4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4924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7AA2BAF6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19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/8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SSly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_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hQdrXAjg</w:t>
              </w:r>
            </w:hyperlink>
          </w:p>
        </w:tc>
      </w:tr>
      <w:tr w:rsidR="009932AA" w:rsidRPr="00F014DF" w14:paraId="190086C5" w14:textId="77777777" w:rsidTr="009932AA">
        <w:trPr>
          <w:trHeight w:val="40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7191" w14:textId="77777777" w:rsidR="009932AA" w:rsidRPr="0055067B" w:rsidRDefault="009932AA" w:rsidP="009932AA">
            <w:pPr>
              <w:ind w:left="657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lastRenderedPageBreak/>
              <w:t>7-й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«Устное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народное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творчество»</w:t>
            </w:r>
          </w:p>
        </w:tc>
      </w:tr>
      <w:tr w:rsidR="009932AA" w:rsidRPr="00F014DF" w14:paraId="4EAB1E9C" w14:textId="77777777" w:rsidTr="009932AA">
        <w:trPr>
          <w:trHeight w:val="14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3EE4CB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Конкурс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знатоков</w:t>
            </w:r>
          </w:p>
          <w:p w14:paraId="3BDC268C" w14:textId="77777777" w:rsidR="009932AA" w:rsidRPr="0055067B" w:rsidRDefault="009932AA" w:rsidP="009932AA">
            <w:pPr>
              <w:ind w:left="100" w:right="575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«Ларец народной</w:t>
            </w:r>
            <w:r w:rsidRPr="0055067B">
              <w:rPr>
                <w:spacing w:val="-6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мудрости»</w:t>
            </w:r>
          </w:p>
          <w:p w14:paraId="07BFAACB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отряда)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07F0BB" w14:textId="77777777" w:rsidR="009932AA" w:rsidRPr="0055067B" w:rsidRDefault="009932AA" w:rsidP="009932AA">
            <w:pPr>
              <w:ind w:left="97" w:right="91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Конкурс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направлен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знакомство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детей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устным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народным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творчеством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России/региона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Российской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Федерации. Это могут быть сказы и сказки, рассказы,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былины,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повести,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песни,</w:t>
            </w:r>
            <w:r w:rsidRPr="0055067B">
              <w:rPr>
                <w:spacing w:val="-6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пословицы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поговорки.</w:t>
            </w:r>
          </w:p>
        </w:tc>
      </w:tr>
      <w:tr w:rsidR="009932AA" w:rsidRPr="00F014DF" w14:paraId="397B6C68" w14:textId="77777777" w:rsidTr="009932AA">
        <w:trPr>
          <w:trHeight w:val="631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16FF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03AF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590F429D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20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WbAW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79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TKQ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8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UihQ</w:t>
              </w:r>
            </w:hyperlink>
          </w:p>
        </w:tc>
      </w:tr>
      <w:tr w:rsidR="009932AA" w:rsidRPr="00F014DF" w14:paraId="0343112B" w14:textId="77777777" w:rsidTr="009932AA">
        <w:trPr>
          <w:trHeight w:val="631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B6C9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8-й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«Устное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народное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творчество»</w:t>
            </w:r>
          </w:p>
        </w:tc>
      </w:tr>
      <w:tr w:rsidR="009932AA" w:rsidRPr="00F014DF" w14:paraId="1A9FE5FC" w14:textId="77777777" w:rsidTr="009932AA">
        <w:trPr>
          <w:trHeight w:val="197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F6516C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Театральный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час</w:t>
            </w:r>
          </w:p>
          <w:p w14:paraId="0A9E7BEC" w14:textId="77777777" w:rsidR="009932AA" w:rsidRPr="0055067B" w:rsidRDefault="009932AA" w:rsidP="009932AA">
            <w:pPr>
              <w:ind w:left="100" w:right="235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«Там, на неведомых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дорожках»</w:t>
            </w:r>
          </w:p>
          <w:p w14:paraId="7D04D57D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  <w:p w14:paraId="3D7F0490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DECE5F" w14:textId="77777777" w:rsidR="009932AA" w:rsidRPr="00F014DF" w:rsidRDefault="009932AA" w:rsidP="009932AA">
            <w:pPr>
              <w:ind w:left="97" w:right="92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Ребята с помощью игрового приёма выбирают сказку,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которую им предстоит инсценировать. Здесь и сейчас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готовят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костюмы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из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подручных</w:t>
            </w:r>
            <w:r w:rsidRPr="0055067B">
              <w:rPr>
                <w:spacing w:val="7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средств,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придумывают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простые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реплики,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репетируют,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после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чего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начинаются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представления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отрядов.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Далее</w:t>
            </w:r>
            <w:r w:rsidRPr="00F014DF">
              <w:rPr>
                <w:spacing w:val="-67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участников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ждёт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сюрприз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–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экспромт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на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сцене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от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вожатых.</w:t>
            </w:r>
          </w:p>
        </w:tc>
      </w:tr>
      <w:tr w:rsidR="009932AA" w:rsidRPr="00F014DF" w14:paraId="29D50ED0" w14:textId="77777777" w:rsidTr="009932AA">
        <w:trPr>
          <w:trHeight w:val="63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B55D" w14:textId="77777777" w:rsidR="009932AA" w:rsidRPr="00F014DF" w:rsidRDefault="009932AA" w:rsidP="009932A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68D5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39CA8820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21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LQfSyuiJ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_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2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hhA</w:t>
              </w:r>
            </w:hyperlink>
          </w:p>
        </w:tc>
      </w:tr>
      <w:tr w:rsidR="009932AA" w:rsidRPr="00F014DF" w14:paraId="18C96C58" w14:textId="77777777" w:rsidTr="009932AA">
        <w:trPr>
          <w:trHeight w:val="4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1D92" w14:textId="77777777" w:rsidR="009932AA" w:rsidRPr="0055067B" w:rsidRDefault="009932AA" w:rsidP="009932AA">
            <w:pPr>
              <w:ind w:left="436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9-й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«Национальные</w:t>
            </w:r>
            <w:r w:rsidRPr="0055067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народные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танцы»</w:t>
            </w:r>
          </w:p>
        </w:tc>
      </w:tr>
      <w:tr w:rsidR="009932AA" w:rsidRPr="00F014DF" w14:paraId="233F1D84" w14:textId="77777777" w:rsidTr="009932AA">
        <w:trPr>
          <w:trHeight w:val="130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4E1AA7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Танцевальный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час</w:t>
            </w:r>
          </w:p>
          <w:p w14:paraId="0961325E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«В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ритмах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детства»</w:t>
            </w:r>
          </w:p>
          <w:p w14:paraId="70D5EE61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отряда)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26F2D8" w14:textId="77777777" w:rsidR="009932AA" w:rsidRPr="0055067B" w:rsidRDefault="009932AA" w:rsidP="009932AA">
            <w:pPr>
              <w:ind w:left="97" w:right="92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Дело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направлено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разучивание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отрядом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танцевального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флешмоба,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который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будут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танцевать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все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«Орлята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России»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стране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</w:t>
            </w:r>
            <w:r w:rsidRPr="0055067B">
              <w:rPr>
                <w:spacing w:val="-6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определённый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день.</w:t>
            </w:r>
          </w:p>
        </w:tc>
      </w:tr>
      <w:tr w:rsidR="009932AA" w:rsidRPr="00F014DF" w14:paraId="7ED74293" w14:textId="77777777" w:rsidTr="009932AA">
        <w:trPr>
          <w:trHeight w:val="602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0AA6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156E6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013F922C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22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vHISl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9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bSg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61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lLQ</w:t>
              </w:r>
            </w:hyperlink>
          </w:p>
        </w:tc>
      </w:tr>
      <w:tr w:rsidR="009932AA" w:rsidRPr="00F014DF" w14:paraId="6AB8939D" w14:textId="77777777" w:rsidTr="009932AA">
        <w:trPr>
          <w:trHeight w:val="602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0222" w14:textId="77777777" w:rsidR="009932AA" w:rsidRPr="0055067B" w:rsidRDefault="009932AA" w:rsidP="009932AA">
            <w:pPr>
              <w:contextualSpacing/>
              <w:rPr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10-й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«Национальные</w:t>
            </w:r>
            <w:r w:rsidRPr="0055067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народные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танцы»</w:t>
            </w:r>
          </w:p>
        </w:tc>
      </w:tr>
      <w:tr w:rsidR="009932AA" w:rsidRPr="00F014DF" w14:paraId="30EB1E0D" w14:textId="77777777" w:rsidTr="009932AA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03CFE4" w14:textId="77777777" w:rsidR="009932AA" w:rsidRPr="00F014DF" w:rsidRDefault="009932AA" w:rsidP="009932AA">
            <w:pPr>
              <w:ind w:left="100" w:right="130"/>
              <w:contextualSpacing/>
              <w:rPr>
                <w:sz w:val="24"/>
                <w:szCs w:val="24"/>
              </w:rPr>
            </w:pPr>
            <w:r w:rsidRPr="00F014DF">
              <w:rPr>
                <w:sz w:val="24"/>
                <w:szCs w:val="24"/>
              </w:rPr>
              <w:t>Танцевальная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программа</w:t>
            </w:r>
            <w:r w:rsidRPr="00F014DF">
              <w:rPr>
                <w:spacing w:val="-15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«Танцуем</w:t>
            </w:r>
            <w:r w:rsidRPr="00F014DF">
              <w:rPr>
                <w:spacing w:val="-67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вместе!»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4B4036" w14:textId="77777777" w:rsidR="009932AA" w:rsidRPr="0055067B" w:rsidRDefault="009932AA" w:rsidP="009932AA">
            <w:pPr>
              <w:ind w:left="97" w:right="92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Направлена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знакомство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детей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национальными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танцами России/региона Российской Федерации, где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они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пробуют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разучить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исполнить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разные танцы.</w:t>
            </w:r>
          </w:p>
        </w:tc>
      </w:tr>
      <w:tr w:rsidR="009932AA" w:rsidRPr="00F014DF" w14:paraId="727B0756" w14:textId="77777777" w:rsidTr="009932AA">
        <w:trPr>
          <w:trHeight w:val="29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A8AC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  <w:p w14:paraId="000FA10F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765E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5DA3DDA6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23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KwUmg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7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dWrocJJA</w:t>
              </w:r>
            </w:hyperlink>
          </w:p>
        </w:tc>
      </w:tr>
      <w:tr w:rsidR="009932AA" w:rsidRPr="00F014DF" w14:paraId="3ABE7FF4" w14:textId="77777777" w:rsidTr="009932AA">
        <w:trPr>
          <w:trHeight w:val="141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6CDE" w14:textId="77777777" w:rsidR="009932AA" w:rsidRPr="0055067B" w:rsidRDefault="009932AA" w:rsidP="009932AA">
            <w:pPr>
              <w:ind w:left="410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11-й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«Великие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изобретения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открытия»</w:t>
            </w:r>
          </w:p>
        </w:tc>
      </w:tr>
      <w:tr w:rsidR="009932AA" w:rsidRPr="00F014DF" w14:paraId="02F0B752" w14:textId="77777777" w:rsidTr="009932AA">
        <w:trPr>
          <w:trHeight w:val="42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3F7E7F" w14:textId="77777777" w:rsidR="009932AA" w:rsidRPr="00F014DF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F014DF">
              <w:rPr>
                <w:sz w:val="24"/>
                <w:szCs w:val="24"/>
              </w:rPr>
              <w:t>Научно-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E49338" w14:textId="77777777" w:rsidR="009932AA" w:rsidRPr="0055067B" w:rsidRDefault="009932AA" w:rsidP="009932AA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contextualSpacing/>
              <w:jc w:val="center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Знакомство</w:t>
            </w:r>
            <w:r w:rsidRPr="0055067B">
              <w:rPr>
                <w:sz w:val="24"/>
                <w:szCs w:val="24"/>
              </w:rPr>
              <w:tab/>
              <w:t>детей</w:t>
            </w:r>
            <w:r w:rsidRPr="0055067B">
              <w:rPr>
                <w:sz w:val="24"/>
                <w:szCs w:val="24"/>
              </w:rPr>
              <w:tab/>
              <w:t>с</w:t>
            </w:r>
            <w:r w:rsidRPr="0055067B">
              <w:rPr>
                <w:sz w:val="24"/>
                <w:szCs w:val="24"/>
              </w:rPr>
              <w:tab/>
              <w:t>изобретениями</w:t>
            </w:r>
            <w:r w:rsidRPr="0055067B">
              <w:rPr>
                <w:sz w:val="24"/>
                <w:szCs w:val="24"/>
              </w:rPr>
              <w:tab/>
              <w:t>и</w:t>
            </w:r>
            <w:r w:rsidRPr="0055067B">
              <w:rPr>
                <w:sz w:val="24"/>
                <w:szCs w:val="24"/>
              </w:rPr>
              <w:tab/>
              <w:t>великими</w:t>
            </w:r>
          </w:p>
        </w:tc>
      </w:tr>
      <w:tr w:rsidR="009932AA" w:rsidRPr="00F014DF" w14:paraId="5DCE1597" w14:textId="77777777" w:rsidTr="009932AA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B56E72" w14:textId="77777777" w:rsidR="009932AA" w:rsidRPr="00F014DF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F014DF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5B0B52" w14:textId="77777777" w:rsidR="009932AA" w:rsidRPr="0055067B" w:rsidRDefault="009932AA" w:rsidP="009932AA">
            <w:pPr>
              <w:ind w:right="1"/>
              <w:contextualSpacing/>
              <w:jc w:val="center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открытиями</w:t>
            </w:r>
            <w:r w:rsidRPr="0055067B">
              <w:rPr>
                <w:spacing w:val="2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России/региона</w:t>
            </w:r>
            <w:r w:rsidRPr="0055067B">
              <w:rPr>
                <w:spacing w:val="2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Российской</w:t>
            </w:r>
            <w:r w:rsidRPr="0055067B">
              <w:rPr>
                <w:spacing w:val="2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Федерации</w:t>
            </w:r>
            <w:r w:rsidRPr="0055067B">
              <w:rPr>
                <w:spacing w:val="26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</w:p>
        </w:tc>
      </w:tr>
      <w:tr w:rsidR="009932AA" w:rsidRPr="00F014DF" w14:paraId="0F162D77" w14:textId="77777777" w:rsidTr="009932AA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1F22AA" w14:textId="77777777" w:rsidR="009932AA" w:rsidRPr="00F014DF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F014DF">
              <w:rPr>
                <w:sz w:val="24"/>
                <w:szCs w:val="24"/>
              </w:rPr>
              <w:t>встречи</w:t>
            </w:r>
            <w:r w:rsidRPr="00F014DF">
              <w:rPr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«Мир</w:t>
            </w:r>
            <w:r w:rsidRPr="00F014DF">
              <w:rPr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науки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81A14F" w14:textId="77777777" w:rsidR="009932AA" w:rsidRPr="0055067B" w:rsidRDefault="009932AA" w:rsidP="009932AA">
            <w:pPr>
              <w:ind w:left="1"/>
              <w:contextualSpacing/>
              <w:jc w:val="center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помощью</w:t>
            </w:r>
            <w:r w:rsidRPr="0055067B">
              <w:rPr>
                <w:spacing w:val="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приглашенных</w:t>
            </w:r>
            <w:r w:rsidRPr="0055067B">
              <w:rPr>
                <w:spacing w:val="7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учителей</w:t>
            </w:r>
            <w:r w:rsidRPr="0055067B">
              <w:rPr>
                <w:spacing w:val="76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старших</w:t>
            </w:r>
            <w:r w:rsidRPr="0055067B">
              <w:rPr>
                <w:spacing w:val="7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классов</w:t>
            </w:r>
          </w:p>
        </w:tc>
      </w:tr>
      <w:tr w:rsidR="009932AA" w:rsidRPr="00F014DF" w14:paraId="4FA09A4F" w14:textId="77777777" w:rsidTr="009932AA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F8EF" w14:textId="77777777" w:rsidR="009932AA" w:rsidRPr="0055067B" w:rsidRDefault="009932AA" w:rsidP="009932AA">
            <w:pPr>
              <w:contextualSpacing/>
              <w:rPr>
                <w:i/>
                <w:spacing w:val="-67"/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вокруг меня»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(уровень отряда)</w:t>
            </w:r>
            <w:r w:rsidRPr="0055067B">
              <w:rPr>
                <w:i/>
                <w:spacing w:val="-67"/>
                <w:sz w:val="24"/>
                <w:szCs w:val="24"/>
              </w:rPr>
              <w:t xml:space="preserve"> </w:t>
            </w:r>
          </w:p>
          <w:p w14:paraId="4B8CC656" w14:textId="77777777" w:rsidR="009932AA" w:rsidRPr="0055067B" w:rsidRDefault="009932AA" w:rsidP="009932AA">
            <w:pPr>
              <w:contextualSpacing/>
              <w:rPr>
                <w:sz w:val="24"/>
                <w:szCs w:val="24"/>
              </w:rPr>
            </w:pPr>
            <w:r w:rsidRPr="0055067B">
              <w:rPr>
                <w:b/>
                <w:i/>
                <w:sz w:val="24"/>
                <w:szCs w:val="24"/>
              </w:rPr>
              <w:t>Приложение</w:t>
            </w:r>
            <w:r w:rsidRPr="00550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9F17" w14:textId="77777777" w:rsidR="009932AA" w:rsidRPr="0055067B" w:rsidRDefault="009932AA" w:rsidP="009932AA">
            <w:pPr>
              <w:ind w:left="97" w:right="89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 xml:space="preserve">по химии, физике, биологии, географии (или представителей </w:t>
            </w:r>
            <w:proofErr w:type="spellStart"/>
            <w:r w:rsidRPr="0055067B">
              <w:rPr>
                <w:sz w:val="24"/>
                <w:szCs w:val="24"/>
              </w:rPr>
              <w:t>кванториумов</w:t>
            </w:r>
            <w:proofErr w:type="spellEnd"/>
            <w:r w:rsidRPr="0055067B">
              <w:rPr>
                <w:sz w:val="24"/>
                <w:szCs w:val="24"/>
              </w:rPr>
              <w:t xml:space="preserve"> и других естественно-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научных центров населённого пункта), которые могут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показать практические опыты или рассказать о науке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интересно и занимательно.</w:t>
            </w:r>
          </w:p>
          <w:p w14:paraId="3D612AFE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53BB3301" w14:textId="77777777" w:rsidR="009932AA" w:rsidRPr="0055067B" w:rsidRDefault="00364280" w:rsidP="009932AA">
            <w:pPr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contextualSpacing/>
              <w:jc w:val="center"/>
              <w:rPr>
                <w:sz w:val="24"/>
                <w:szCs w:val="24"/>
              </w:rPr>
            </w:pPr>
            <w:hyperlink r:id="rId24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yRWJO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0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0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6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QCQ</w:t>
              </w:r>
            </w:hyperlink>
          </w:p>
        </w:tc>
      </w:tr>
      <w:tr w:rsidR="009932AA" w:rsidRPr="00F014DF" w14:paraId="337F233F" w14:textId="77777777" w:rsidTr="009932AA">
        <w:trPr>
          <w:trHeight w:val="118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4CA695" w14:textId="77777777" w:rsidR="009932AA" w:rsidRPr="00F014DF" w:rsidRDefault="009932AA" w:rsidP="009932AA">
            <w:pPr>
              <w:ind w:left="100" w:right="1230"/>
              <w:contextualSpacing/>
              <w:rPr>
                <w:sz w:val="24"/>
                <w:szCs w:val="24"/>
              </w:rPr>
            </w:pPr>
            <w:r w:rsidRPr="00F014DF">
              <w:rPr>
                <w:sz w:val="24"/>
                <w:szCs w:val="24"/>
              </w:rPr>
              <w:t>Конкурсная</w:t>
            </w:r>
            <w:r w:rsidRPr="00F014DF">
              <w:rPr>
                <w:spacing w:val="-67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программа</w:t>
            </w:r>
          </w:p>
          <w:p w14:paraId="1A9F92D3" w14:textId="77777777" w:rsidR="009932AA" w:rsidRPr="00F014DF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F014DF">
              <w:rPr>
                <w:sz w:val="24"/>
                <w:szCs w:val="24"/>
              </w:rPr>
              <w:t>«Эврика!»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D06351" w14:textId="77777777" w:rsidR="009932AA" w:rsidRPr="00F014DF" w:rsidRDefault="009932AA" w:rsidP="009932AA">
            <w:pPr>
              <w:ind w:left="97" w:right="95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Соревнование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команд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решению</w:t>
            </w:r>
            <w:r w:rsidRPr="0055067B">
              <w:rPr>
                <w:spacing w:val="7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интересных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 xml:space="preserve">кейсов, основанных на методике ТРИЗ. </w:t>
            </w:r>
            <w:r w:rsidRPr="00F014DF">
              <w:rPr>
                <w:sz w:val="24"/>
                <w:szCs w:val="24"/>
              </w:rPr>
              <w:t>Решив кейс,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команда</w:t>
            </w:r>
            <w:r w:rsidRPr="00F014DF">
              <w:rPr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дружно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восклицает</w:t>
            </w:r>
            <w:r w:rsidRPr="00F014DF">
              <w:rPr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«Эврика!»</w:t>
            </w:r>
          </w:p>
        </w:tc>
      </w:tr>
      <w:tr w:rsidR="009932AA" w:rsidRPr="00F014DF" w14:paraId="6F359508" w14:textId="77777777" w:rsidTr="009932AA">
        <w:trPr>
          <w:trHeight w:val="72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7F570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  <w:p w14:paraId="280FA374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63D7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0C4932FC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25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-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rHbZzBUJGUsg</w:t>
              </w:r>
            </w:hyperlink>
          </w:p>
        </w:tc>
      </w:tr>
      <w:tr w:rsidR="009932AA" w:rsidRPr="00F014DF" w14:paraId="14493A3B" w14:textId="77777777" w:rsidTr="009932AA">
        <w:trPr>
          <w:trHeight w:val="55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498A" w14:textId="77777777" w:rsidR="009932AA" w:rsidRPr="0055067B" w:rsidRDefault="009932AA" w:rsidP="009932AA">
            <w:pPr>
              <w:ind w:left="3991" w:right="477" w:hanging="3493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lastRenderedPageBreak/>
              <w:t>12-й день смены. Тематический день «Природное богатство и полезные</w:t>
            </w:r>
            <w:r w:rsidRPr="0055067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ископаемые»</w:t>
            </w:r>
          </w:p>
        </w:tc>
      </w:tr>
      <w:tr w:rsidR="009932AA" w:rsidRPr="00F014DF" w14:paraId="2CA88663" w14:textId="77777777" w:rsidTr="009932AA">
        <w:trPr>
          <w:trHeight w:val="13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4BB017" w14:textId="77777777" w:rsidR="009932AA" w:rsidRPr="0055067B" w:rsidRDefault="009932AA" w:rsidP="009932AA">
            <w:pPr>
              <w:ind w:left="100" w:right="1183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Экскурсия в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дендропарк</w:t>
            </w:r>
          </w:p>
          <w:p w14:paraId="6AAF4735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«Кладовая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природы»</w:t>
            </w:r>
          </w:p>
          <w:p w14:paraId="614BA8D3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отряда)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98880F" w14:textId="77777777" w:rsidR="009932AA" w:rsidRPr="00F014DF" w:rsidRDefault="009932AA" w:rsidP="009932AA">
            <w:pPr>
              <w:ind w:left="97" w:right="95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Знакомство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детей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природным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богатством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полезными ископаемыми России/региона Российской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Федерации.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Экскурсия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строится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по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принципу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поисковой</w:t>
            </w:r>
            <w:r w:rsidRPr="00F014DF">
              <w:rPr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исследовательской деятельности.</w:t>
            </w:r>
          </w:p>
        </w:tc>
      </w:tr>
      <w:tr w:rsidR="009932AA" w:rsidRPr="00F014DF" w14:paraId="62E3D734" w14:textId="77777777" w:rsidTr="009932AA">
        <w:trPr>
          <w:trHeight w:val="68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3CC2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D28B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42BCDFD5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26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b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5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iAaxsONaQVPQ</w:t>
              </w:r>
            </w:hyperlink>
          </w:p>
        </w:tc>
      </w:tr>
      <w:tr w:rsidR="009932AA" w:rsidRPr="00F014DF" w14:paraId="055A6D99" w14:textId="77777777" w:rsidTr="009932AA">
        <w:trPr>
          <w:trHeight w:val="197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C3CF9D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Экологический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час</w:t>
            </w:r>
          </w:p>
          <w:p w14:paraId="48009F30" w14:textId="77777777" w:rsidR="009932AA" w:rsidRPr="0055067B" w:rsidRDefault="009932AA" w:rsidP="009932AA">
            <w:pPr>
              <w:ind w:left="100" w:right="803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«Создание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pacing w:val="-1"/>
                <w:sz w:val="24"/>
                <w:szCs w:val="24"/>
              </w:rPr>
              <w:t>экологического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постера и его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защита»</w:t>
            </w:r>
          </w:p>
          <w:p w14:paraId="5AE7D684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1D7D3E" w14:textId="77777777" w:rsidR="009932AA" w:rsidRPr="0055067B" w:rsidRDefault="009932AA" w:rsidP="009932AA">
            <w:pPr>
              <w:ind w:left="97" w:right="93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время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экскурсии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ребята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набираются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знаний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впечатлений. После этого отряду предлагают создать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экологический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постер,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внеся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туда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все,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что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они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почувствовали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запомнили.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Время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создание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постера ограничено. Итогом станет презентация всеми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отрядами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своих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постеров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экологическую</w:t>
            </w:r>
            <w:r w:rsidRPr="0055067B">
              <w:rPr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тематику.</w:t>
            </w:r>
          </w:p>
        </w:tc>
      </w:tr>
      <w:tr w:rsidR="009932AA" w:rsidRPr="00F014DF" w14:paraId="05E04E0B" w14:textId="77777777" w:rsidTr="009932AA">
        <w:trPr>
          <w:trHeight w:val="69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B314A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D242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18A4D085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27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LB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_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AsIjve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5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5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Lw</w:t>
              </w:r>
            </w:hyperlink>
          </w:p>
        </w:tc>
      </w:tr>
      <w:tr w:rsidR="009932AA" w:rsidRPr="00F014DF" w14:paraId="7AC5750A" w14:textId="77777777" w:rsidTr="009932AA">
        <w:trPr>
          <w:trHeight w:val="698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B9AA" w14:textId="77777777" w:rsidR="009932AA" w:rsidRPr="0055067B" w:rsidRDefault="009932AA" w:rsidP="009932AA">
            <w:pPr>
              <w:ind w:left="4231" w:right="321" w:hanging="3884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13-й день смены. Тематический день «Прикладное творчество и народные</w:t>
            </w:r>
            <w:r w:rsidRPr="0055067B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ремёсла»</w:t>
            </w:r>
          </w:p>
        </w:tc>
      </w:tr>
      <w:tr w:rsidR="009932AA" w:rsidRPr="00F014DF" w14:paraId="5E7CF8F9" w14:textId="77777777" w:rsidTr="009932AA">
        <w:trPr>
          <w:trHeight w:val="84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7E903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Мастер-классы</w:t>
            </w:r>
          </w:p>
          <w:p w14:paraId="0A22CC9E" w14:textId="77777777" w:rsidR="009932AA" w:rsidRPr="0055067B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«Умелые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ручки»</w:t>
            </w:r>
            <w:r w:rsidRPr="0055067B">
              <w:rPr>
                <w:i/>
                <w:sz w:val="24"/>
                <w:szCs w:val="24"/>
              </w:rPr>
              <w:t xml:space="preserve"> (уровень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отряда)</w:t>
            </w:r>
          </w:p>
          <w:p w14:paraId="74108989" w14:textId="77777777" w:rsidR="009932AA" w:rsidRPr="00F014DF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3931" w14:textId="77777777" w:rsidR="009932AA" w:rsidRPr="0055067B" w:rsidRDefault="009932AA" w:rsidP="009932AA">
            <w:pPr>
              <w:ind w:left="97" w:right="93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Посещение детьми дома творчества</w:t>
            </w:r>
            <w:r w:rsidRPr="0055067B">
              <w:rPr>
                <w:sz w:val="24"/>
                <w:szCs w:val="24"/>
              </w:rPr>
              <w:tab/>
            </w:r>
            <w:r w:rsidRPr="0055067B">
              <w:rPr>
                <w:spacing w:val="-3"/>
                <w:sz w:val="24"/>
                <w:szCs w:val="24"/>
              </w:rPr>
              <w:t>или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 xml:space="preserve">кружков/студий прикладного характера, где </w:t>
            </w:r>
            <w:r w:rsidRPr="0055067B">
              <w:rPr>
                <w:spacing w:val="-2"/>
                <w:sz w:val="24"/>
                <w:szCs w:val="24"/>
              </w:rPr>
              <w:t xml:space="preserve">они </w:t>
            </w:r>
            <w:r w:rsidRPr="0055067B">
              <w:rPr>
                <w:sz w:val="24"/>
                <w:szCs w:val="24"/>
              </w:rPr>
              <w:t>смогут</w:t>
            </w:r>
            <w:r w:rsidRPr="0055067B">
              <w:rPr>
                <w:spacing w:val="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рисовать,</w:t>
            </w:r>
            <w:r w:rsidRPr="0055067B">
              <w:rPr>
                <w:spacing w:val="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лепить,</w:t>
            </w:r>
            <w:r w:rsidRPr="0055067B">
              <w:rPr>
                <w:spacing w:val="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выжигать,</w:t>
            </w:r>
            <w:r w:rsidRPr="0055067B">
              <w:rPr>
                <w:spacing w:val="6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шить,</w:t>
            </w:r>
            <w:r w:rsidRPr="0055067B">
              <w:rPr>
                <w:spacing w:val="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плести</w:t>
            </w:r>
            <w:r w:rsidRPr="0055067B">
              <w:rPr>
                <w:spacing w:val="7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т.д.</w:t>
            </w:r>
          </w:p>
          <w:p w14:paraId="7A93E058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16127E1E" w14:textId="77777777" w:rsidR="009932AA" w:rsidRPr="0055067B" w:rsidRDefault="00364280" w:rsidP="009932AA">
            <w:pPr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ind w:left="97" w:right="93"/>
              <w:contextualSpacing/>
              <w:rPr>
                <w:sz w:val="24"/>
                <w:szCs w:val="24"/>
              </w:rPr>
            </w:pPr>
            <w:hyperlink r:id="rId28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/6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ynOeadUdFOejw</w:t>
              </w:r>
            </w:hyperlink>
          </w:p>
        </w:tc>
      </w:tr>
      <w:tr w:rsidR="009932AA" w:rsidRPr="00F014DF" w14:paraId="002FC6E6" w14:textId="77777777" w:rsidTr="009932AA">
        <w:trPr>
          <w:trHeight w:val="151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684B82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Игра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 станциям</w:t>
            </w:r>
          </w:p>
          <w:p w14:paraId="6B25BF5F" w14:textId="77777777" w:rsidR="009932AA" w:rsidRPr="0055067B" w:rsidRDefault="009932AA" w:rsidP="009932AA">
            <w:pPr>
              <w:ind w:left="100" w:right="91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«Твори! Выдумывай!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Пробуй!»</w:t>
            </w:r>
          </w:p>
          <w:p w14:paraId="222B972D" w14:textId="77777777" w:rsidR="009932AA" w:rsidRPr="0055067B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(уровень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лагеря)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534FF8" w14:textId="77777777" w:rsidR="009932AA" w:rsidRPr="0055067B" w:rsidRDefault="009932AA" w:rsidP="009932AA">
            <w:pPr>
              <w:ind w:left="97" w:right="90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Направлена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знакомство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детей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прикладным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творчеством и народными ремёслами России/региона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Российской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Федерации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даёт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возможность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детям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узнать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народных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ремёслах,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пофантазировать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создать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что-то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своё.</w:t>
            </w:r>
          </w:p>
        </w:tc>
      </w:tr>
      <w:tr w:rsidR="009932AA" w:rsidRPr="00F014DF" w14:paraId="3D3DE996" w14:textId="77777777" w:rsidTr="009932AA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04F3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BC3E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57824FD8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29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IOrdPcfQhBYQ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8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g</w:t>
              </w:r>
            </w:hyperlink>
          </w:p>
        </w:tc>
      </w:tr>
      <w:tr w:rsidR="009932AA" w:rsidRPr="00F014DF" w14:paraId="54C91D6A" w14:textId="77777777" w:rsidTr="009932AA">
        <w:trPr>
          <w:trHeight w:val="26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EA59" w14:textId="77777777" w:rsidR="009932AA" w:rsidRPr="0055067B" w:rsidRDefault="009932AA" w:rsidP="009932AA">
            <w:pPr>
              <w:ind w:left="1243" w:right="1236"/>
              <w:contextualSpacing/>
              <w:jc w:val="center"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14-й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«Национальная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кухня»</w:t>
            </w:r>
          </w:p>
        </w:tc>
      </w:tr>
      <w:tr w:rsidR="009932AA" w:rsidRPr="00F014DF" w14:paraId="5FA4C3C2" w14:textId="77777777" w:rsidTr="009932AA">
        <w:trPr>
          <w:trHeight w:val="155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7A577B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Настольная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игра</w:t>
            </w:r>
          </w:p>
          <w:p w14:paraId="6A7AD9B4" w14:textId="77777777" w:rsidR="009932AA" w:rsidRPr="0055067B" w:rsidRDefault="009932AA" w:rsidP="009932AA">
            <w:pPr>
              <w:ind w:left="100" w:right="1080"/>
              <w:contextualSpacing/>
              <w:rPr>
                <w:sz w:val="24"/>
                <w:szCs w:val="24"/>
              </w:rPr>
            </w:pPr>
            <w:r w:rsidRPr="0055067B">
              <w:rPr>
                <w:spacing w:val="-1"/>
                <w:sz w:val="24"/>
                <w:szCs w:val="24"/>
              </w:rPr>
              <w:t>«Экспедиция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вкусов»</w:t>
            </w:r>
          </w:p>
          <w:p w14:paraId="05FECE4C" w14:textId="77777777" w:rsidR="009932AA" w:rsidRPr="0055067B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(уровень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отряда)</w:t>
            </w:r>
            <w:r w:rsidRPr="0055067B">
              <w:rPr>
                <w:b/>
                <w:i/>
                <w:sz w:val="24"/>
                <w:szCs w:val="24"/>
              </w:rPr>
              <w:t xml:space="preserve"> Приложение</w:t>
            </w:r>
            <w:r w:rsidRPr="00550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3CEF69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В рамках игры дети знакомятся с периодом правления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 xml:space="preserve">первого российского императора – Петра </w:t>
            </w:r>
            <w:r w:rsidRPr="00F014DF">
              <w:rPr>
                <w:sz w:val="24"/>
                <w:szCs w:val="24"/>
              </w:rPr>
              <w:t>I</w:t>
            </w:r>
            <w:r w:rsidRPr="0055067B">
              <w:rPr>
                <w:sz w:val="24"/>
                <w:szCs w:val="24"/>
              </w:rPr>
              <w:t>, а именно с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теми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продуктами,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которые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он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завёз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Россию,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разнообразием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современных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рецептов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из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этих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продуктов. 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0BB952A9" w14:textId="77777777" w:rsidR="009932AA" w:rsidRPr="0055067B" w:rsidRDefault="00364280" w:rsidP="009932AA">
            <w:pPr>
              <w:ind w:left="97" w:right="91"/>
              <w:contextualSpacing/>
              <w:jc w:val="both"/>
              <w:rPr>
                <w:sz w:val="24"/>
                <w:szCs w:val="24"/>
              </w:rPr>
            </w:pPr>
            <w:hyperlink r:id="rId30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/1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a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6_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2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zFbSHMPw</w:t>
              </w:r>
            </w:hyperlink>
          </w:p>
        </w:tc>
      </w:tr>
      <w:tr w:rsidR="009932AA" w:rsidRPr="00F014DF" w14:paraId="22950992" w14:textId="77777777" w:rsidTr="009932AA">
        <w:trPr>
          <w:trHeight w:val="168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F6C351" w14:textId="77777777" w:rsidR="009932AA" w:rsidRPr="0055067B" w:rsidRDefault="009932AA" w:rsidP="009932AA">
            <w:pPr>
              <w:ind w:left="102" w:right="439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Костюмированное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кулинарное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шоу</w:t>
            </w:r>
          </w:p>
          <w:p w14:paraId="6BAFCC18" w14:textId="77777777" w:rsidR="009932AA" w:rsidRPr="0055067B" w:rsidRDefault="009932AA" w:rsidP="009932AA">
            <w:pPr>
              <w:ind w:left="102"/>
              <w:contextualSpacing/>
              <w:rPr>
                <w:b/>
                <w:i/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 xml:space="preserve">«Шкатулка рецептов» </w:t>
            </w:r>
            <w:r w:rsidRPr="0055067B">
              <w:rPr>
                <w:i/>
                <w:sz w:val="24"/>
                <w:szCs w:val="24"/>
              </w:rPr>
              <w:t>(уровень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лагеря)</w:t>
            </w:r>
            <w:r w:rsidRPr="0055067B">
              <w:rPr>
                <w:b/>
                <w:i/>
                <w:sz w:val="24"/>
                <w:szCs w:val="24"/>
              </w:rPr>
              <w:t xml:space="preserve"> </w:t>
            </w:r>
          </w:p>
          <w:p w14:paraId="5235B479" w14:textId="77777777" w:rsidR="009932AA" w:rsidRPr="00F014DF" w:rsidRDefault="009932AA" w:rsidP="009932AA">
            <w:pPr>
              <w:ind w:left="102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95441" w14:textId="77777777" w:rsidR="009932AA" w:rsidRPr="0055067B" w:rsidRDefault="009932AA" w:rsidP="009932AA">
            <w:pPr>
              <w:ind w:left="97" w:right="96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Предполагает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знакомство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детей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национальной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кухней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народов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России/региона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Российской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Федерации.</w:t>
            </w:r>
          </w:p>
          <w:p w14:paraId="0B023AB3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</w:p>
          <w:p w14:paraId="6F92ACE2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68FF3B5B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31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E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9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wXi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1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fVKNYKMQ</w:t>
              </w:r>
            </w:hyperlink>
          </w:p>
        </w:tc>
      </w:tr>
      <w:tr w:rsidR="009932AA" w:rsidRPr="00F014DF" w14:paraId="02705F2B" w14:textId="77777777" w:rsidTr="009932AA">
        <w:trPr>
          <w:trHeight w:val="3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F503" w14:textId="77777777" w:rsidR="009932AA" w:rsidRPr="0055067B" w:rsidRDefault="009932AA" w:rsidP="009932AA">
            <w:pPr>
              <w:ind w:left="266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15-й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«Открытые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тайны</w:t>
            </w:r>
            <w:r w:rsidRPr="0055067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великой страны»</w:t>
            </w:r>
          </w:p>
        </w:tc>
      </w:tr>
      <w:tr w:rsidR="009932AA" w:rsidRPr="00F014DF" w14:paraId="2D2AA687" w14:textId="77777777" w:rsidTr="009932AA">
        <w:trPr>
          <w:trHeight w:val="180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F9764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Тематический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час</w:t>
            </w:r>
          </w:p>
          <w:p w14:paraId="075F959A" w14:textId="77777777" w:rsidR="009932AA" w:rsidRPr="0055067B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«Открываем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Россию»</w:t>
            </w:r>
            <w:r w:rsidRPr="0055067B">
              <w:rPr>
                <w:i/>
                <w:sz w:val="24"/>
                <w:szCs w:val="24"/>
              </w:rPr>
              <w:t xml:space="preserve"> (уровень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отряда)</w:t>
            </w:r>
          </w:p>
          <w:p w14:paraId="78FAD6E2" w14:textId="77777777" w:rsidR="009932AA" w:rsidRPr="00F014DF" w:rsidRDefault="009932AA" w:rsidP="009932AA">
            <w:pPr>
              <w:ind w:left="100" w:right="76"/>
              <w:contextualSpacing/>
              <w:rPr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2A72B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Подведение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итогов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путешествия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неизвестной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стране.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Для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этого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ребята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собирают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все</w:t>
            </w:r>
            <w:r w:rsidRPr="0055067B">
              <w:rPr>
                <w:spacing w:val="70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элементы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карты неизвестной страны, вспоминают, о чём узнали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за 8 дней, и отгадывают название страны, по которой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они</w:t>
            </w:r>
            <w:r w:rsidRPr="0055067B">
              <w:rPr>
                <w:spacing w:val="14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путешествовали</w:t>
            </w:r>
            <w:r w:rsidRPr="0055067B">
              <w:rPr>
                <w:spacing w:val="14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(Россия).</w:t>
            </w:r>
            <w:r w:rsidRPr="0055067B">
              <w:rPr>
                <w:spacing w:val="1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Педагог</w:t>
            </w:r>
            <w:r w:rsidRPr="0055067B">
              <w:rPr>
                <w:spacing w:val="1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рассказывает</w:t>
            </w:r>
            <w:r w:rsidRPr="0055067B">
              <w:rPr>
                <w:spacing w:val="14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 Государственных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символах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нашей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страны.</w:t>
            </w:r>
          </w:p>
          <w:p w14:paraId="48A3FB41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55EAD643" w14:textId="77777777" w:rsidR="009932AA" w:rsidRPr="0055067B" w:rsidRDefault="00364280" w:rsidP="009932AA">
            <w:pPr>
              <w:ind w:left="97" w:right="96"/>
              <w:contextualSpacing/>
              <w:jc w:val="both"/>
              <w:rPr>
                <w:sz w:val="24"/>
                <w:szCs w:val="24"/>
              </w:rPr>
            </w:pPr>
            <w:hyperlink r:id="rId32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OOoIwLsOz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2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oUkw</w:t>
              </w:r>
            </w:hyperlink>
          </w:p>
        </w:tc>
      </w:tr>
      <w:tr w:rsidR="009932AA" w:rsidRPr="00F014DF" w14:paraId="549403A7" w14:textId="77777777" w:rsidTr="009932AA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4348E1" w14:textId="77777777" w:rsidR="009932AA" w:rsidRPr="00F014DF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F014DF">
              <w:rPr>
                <w:sz w:val="24"/>
                <w:szCs w:val="24"/>
              </w:rPr>
              <w:lastRenderedPageBreak/>
              <w:t>Телемост</w:t>
            </w:r>
          </w:p>
          <w:p w14:paraId="284FD6A7" w14:textId="77777777" w:rsidR="009932AA" w:rsidRPr="00F014DF" w:rsidRDefault="009932AA" w:rsidP="009932AA">
            <w:pPr>
              <w:ind w:left="100" w:right="183"/>
              <w:contextualSpacing/>
              <w:rPr>
                <w:sz w:val="24"/>
                <w:szCs w:val="24"/>
              </w:rPr>
            </w:pPr>
            <w:r w:rsidRPr="00F014DF">
              <w:rPr>
                <w:sz w:val="24"/>
                <w:szCs w:val="24"/>
              </w:rPr>
              <w:t>«Содружество орлят</w:t>
            </w:r>
            <w:r w:rsidRPr="00F014DF">
              <w:rPr>
                <w:spacing w:val="-68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России»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EA8243" w14:textId="77777777" w:rsidR="009932AA" w:rsidRPr="00F014DF" w:rsidRDefault="009932AA" w:rsidP="009932AA">
            <w:pPr>
              <w:ind w:left="97" w:right="91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Онлайн-встреча с участниками смены «Содружество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орлят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России»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разных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регионах.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Орлята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делятся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впечатлениями,</w:t>
            </w:r>
            <w:r w:rsidRPr="00F014DF">
              <w:rPr>
                <w:spacing w:val="-7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общаются,</w:t>
            </w:r>
            <w:r w:rsidRPr="00F014DF">
              <w:rPr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танцуют</w:t>
            </w:r>
            <w:r w:rsidRPr="00F014DF">
              <w:rPr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общий</w:t>
            </w:r>
            <w:r w:rsidRPr="00F014DF">
              <w:rPr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флешмоб.</w:t>
            </w:r>
          </w:p>
        </w:tc>
      </w:tr>
      <w:tr w:rsidR="009932AA" w:rsidRPr="00F014DF" w14:paraId="048128B7" w14:textId="77777777" w:rsidTr="009932AA">
        <w:trPr>
          <w:trHeight w:val="5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0A2A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  <w:p w14:paraId="055BC7B3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DAB9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47BBA3A1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33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81-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rYy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0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WQqkvQ</w:t>
              </w:r>
            </w:hyperlink>
          </w:p>
        </w:tc>
      </w:tr>
      <w:tr w:rsidR="009932AA" w:rsidRPr="00F014DF" w14:paraId="7830CAEB" w14:textId="77777777" w:rsidTr="009932AA">
        <w:trPr>
          <w:trHeight w:val="150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03A40F" w14:textId="77777777" w:rsidR="009932AA" w:rsidRPr="0055067B" w:rsidRDefault="009932AA" w:rsidP="009932AA">
            <w:pPr>
              <w:ind w:left="100" w:right="224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Праздничная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танцевальная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программа «В кругу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друзей»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B9BA67" w14:textId="77777777" w:rsidR="009932AA" w:rsidRPr="0055067B" w:rsidRDefault="009932AA" w:rsidP="009932AA">
            <w:pPr>
              <w:ind w:left="97" w:right="95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Направлена на эмоциональный подъём ребят в конце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путешествия.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время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танцевальной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программы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ребята исполняют выученный ими ранее флешмоб 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другие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танцы.</w:t>
            </w:r>
          </w:p>
        </w:tc>
      </w:tr>
      <w:tr w:rsidR="009932AA" w:rsidRPr="00F014DF" w14:paraId="28D4E7CD" w14:textId="77777777" w:rsidTr="009932AA">
        <w:trPr>
          <w:trHeight w:val="6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A0D8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  <w:p w14:paraId="3E584188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6C7B0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7CB78E24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34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/7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CGpICAtwuNTPg</w:t>
              </w:r>
            </w:hyperlink>
          </w:p>
        </w:tc>
      </w:tr>
      <w:tr w:rsidR="009932AA" w:rsidRPr="00F014DF" w14:paraId="05C954B5" w14:textId="77777777" w:rsidTr="009932AA">
        <w:trPr>
          <w:trHeight w:val="393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D6C88" w14:textId="77777777" w:rsidR="009932AA" w:rsidRPr="0055067B" w:rsidRDefault="009932AA" w:rsidP="009932AA">
            <w:pPr>
              <w:ind w:left="1243" w:right="1233"/>
              <w:contextualSpacing/>
              <w:jc w:val="center"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16-й день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«Я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моя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067B">
              <w:rPr>
                <w:i/>
                <w:sz w:val="24"/>
                <w:szCs w:val="24"/>
              </w:rPr>
              <w:t>семьЯ</w:t>
            </w:r>
            <w:proofErr w:type="spellEnd"/>
            <w:r w:rsidRPr="0055067B">
              <w:rPr>
                <w:i/>
                <w:sz w:val="24"/>
                <w:szCs w:val="24"/>
              </w:rPr>
              <w:t>»</w:t>
            </w:r>
          </w:p>
        </w:tc>
      </w:tr>
      <w:tr w:rsidR="009932AA" w:rsidRPr="00F014DF" w14:paraId="70BFD631" w14:textId="77777777" w:rsidTr="009932AA">
        <w:trPr>
          <w:trHeight w:val="127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C3592E" w14:textId="77777777" w:rsidR="009932AA" w:rsidRPr="0055067B" w:rsidRDefault="009932AA" w:rsidP="009932AA">
            <w:pPr>
              <w:ind w:left="100" w:right="89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Творческая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мастерская «Подарок</w:t>
            </w:r>
            <w:r w:rsidRPr="0055067B">
              <w:rPr>
                <w:spacing w:val="-6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своей семье»</w:t>
            </w:r>
          </w:p>
          <w:p w14:paraId="3C4100BE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отряда)</w:t>
            </w:r>
            <w:r w:rsidRPr="00F014DF">
              <w:rPr>
                <w:b/>
                <w:i/>
                <w:sz w:val="24"/>
                <w:szCs w:val="24"/>
              </w:rPr>
              <w:t xml:space="preserve"> 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C65A5B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Создание</w:t>
            </w:r>
            <w:r w:rsidRPr="0055067B">
              <w:rPr>
                <w:spacing w:val="3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небольшого</w:t>
            </w:r>
            <w:r w:rsidRPr="0055067B">
              <w:rPr>
                <w:spacing w:val="36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подарка</w:t>
            </w:r>
            <w:r w:rsidRPr="0055067B">
              <w:rPr>
                <w:spacing w:val="4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своими</w:t>
            </w:r>
            <w:r w:rsidRPr="0055067B">
              <w:rPr>
                <w:spacing w:val="3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руками</w:t>
            </w:r>
            <w:r w:rsidRPr="0055067B">
              <w:rPr>
                <w:spacing w:val="3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для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родных и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близких.</w:t>
            </w:r>
          </w:p>
          <w:p w14:paraId="68852D06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581D2275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35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N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8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iAKpJ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4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SAAwjA</w:t>
              </w:r>
            </w:hyperlink>
          </w:p>
        </w:tc>
      </w:tr>
      <w:tr w:rsidR="009932AA" w:rsidRPr="00F014DF" w14:paraId="25AD22BD" w14:textId="77777777" w:rsidTr="009932AA">
        <w:trPr>
          <w:trHeight w:val="86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890107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Гостиная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династий</w:t>
            </w:r>
          </w:p>
          <w:p w14:paraId="44F91A52" w14:textId="77777777" w:rsidR="009932AA" w:rsidRPr="0055067B" w:rsidRDefault="009932AA" w:rsidP="009932AA">
            <w:pPr>
              <w:ind w:left="100" w:right="848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«Ими гордится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Россия»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739F25" w14:textId="77777777" w:rsidR="009932AA" w:rsidRPr="0055067B" w:rsidRDefault="009932AA" w:rsidP="009932AA">
            <w:pPr>
              <w:ind w:left="97" w:right="94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Творческая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встреча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ребят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7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представителями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семейных династий (это могут быть учителя, врачи,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лесники,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др.).</w:t>
            </w:r>
          </w:p>
        </w:tc>
      </w:tr>
      <w:tr w:rsidR="009932AA" w:rsidRPr="00F014DF" w14:paraId="106BC80C" w14:textId="77777777" w:rsidTr="009932AA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1A6D65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отряда/лагеря)</w:t>
            </w:r>
            <w:r w:rsidRPr="00F014DF">
              <w:rPr>
                <w:b/>
                <w:i/>
                <w:sz w:val="24"/>
                <w:szCs w:val="24"/>
              </w:rPr>
              <w:t xml:space="preserve"> 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E3B97F" w14:textId="77777777" w:rsidR="009932AA" w:rsidRPr="0055067B" w:rsidRDefault="009932AA" w:rsidP="009932AA">
            <w:pPr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79501613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36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IyFOAoeXmXHh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1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w</w:t>
              </w:r>
            </w:hyperlink>
          </w:p>
        </w:tc>
      </w:tr>
      <w:tr w:rsidR="009932AA" w:rsidRPr="00F014DF" w14:paraId="4730FBCA" w14:textId="77777777" w:rsidTr="009932AA">
        <w:trPr>
          <w:trHeight w:val="25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32A1" w14:textId="77777777" w:rsidR="009932AA" w:rsidRPr="0055067B" w:rsidRDefault="009932AA" w:rsidP="009932AA">
            <w:pPr>
              <w:ind w:left="1241" w:right="1236"/>
              <w:contextualSpacing/>
              <w:jc w:val="center"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17-й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«Я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 xml:space="preserve">мои </w:t>
            </w:r>
            <w:proofErr w:type="spellStart"/>
            <w:r w:rsidRPr="0055067B">
              <w:rPr>
                <w:i/>
                <w:sz w:val="24"/>
                <w:szCs w:val="24"/>
              </w:rPr>
              <w:t>друзьЯ</w:t>
            </w:r>
            <w:proofErr w:type="spellEnd"/>
            <w:r w:rsidRPr="0055067B">
              <w:rPr>
                <w:i/>
                <w:sz w:val="24"/>
                <w:szCs w:val="24"/>
              </w:rPr>
              <w:t>»</w:t>
            </w:r>
          </w:p>
        </w:tc>
      </w:tr>
      <w:tr w:rsidR="009932AA" w:rsidRPr="00F014DF" w14:paraId="590DA4E5" w14:textId="77777777" w:rsidTr="009932AA">
        <w:trPr>
          <w:trHeight w:val="17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6227" w14:textId="77777777" w:rsidR="009932AA" w:rsidRPr="0055067B" w:rsidRDefault="009932AA" w:rsidP="009932AA">
            <w:pPr>
              <w:ind w:left="100" w:right="27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Большая командная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игра «Физкульт-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УРА!»</w:t>
            </w:r>
          </w:p>
          <w:p w14:paraId="371A4FFB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  <w:p w14:paraId="077B138C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A0A7" w14:textId="77777777" w:rsidR="009932AA" w:rsidRPr="0055067B" w:rsidRDefault="009932AA" w:rsidP="009932AA">
            <w:pPr>
              <w:ind w:left="97" w:right="91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Прохождение коллективом отряда-класса спортивных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испытаний,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где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они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могут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показать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себя</w:t>
            </w:r>
            <w:r w:rsidRPr="0055067B">
              <w:rPr>
                <w:spacing w:val="7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как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настоящая команда, которая уважает и поддерживает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каждого.</w:t>
            </w:r>
          </w:p>
          <w:p w14:paraId="6184E262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41EDC0E3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37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N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_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GiNW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3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VpH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92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dQ</w:t>
              </w:r>
            </w:hyperlink>
          </w:p>
        </w:tc>
      </w:tr>
      <w:tr w:rsidR="009932AA" w:rsidRPr="00F014DF" w14:paraId="07AA34E0" w14:textId="77777777" w:rsidTr="009932AA">
        <w:trPr>
          <w:trHeight w:val="338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7BDCA0" w14:textId="77777777" w:rsidR="009932AA" w:rsidRPr="0055067B" w:rsidRDefault="009932AA" w:rsidP="009932AA">
            <w:pPr>
              <w:ind w:left="100" w:right="139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Время отрядного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творчества и общий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сбор участников «От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идеи –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 делу!»</w:t>
            </w:r>
          </w:p>
          <w:p w14:paraId="59CBD47E" w14:textId="77777777" w:rsidR="009932AA" w:rsidRPr="0055067B" w:rsidRDefault="009932AA" w:rsidP="009932AA">
            <w:pPr>
              <w:ind w:left="100" w:right="466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(уровень отряда и</w:t>
            </w:r>
            <w:r w:rsidRPr="0055067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лагеря)</w:t>
            </w:r>
          </w:p>
          <w:p w14:paraId="7BA3D50A" w14:textId="77777777" w:rsidR="009932AA" w:rsidRPr="0055067B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55067B">
              <w:rPr>
                <w:b/>
                <w:i/>
                <w:sz w:val="24"/>
                <w:szCs w:val="24"/>
              </w:rPr>
              <w:t>Приложение</w:t>
            </w:r>
            <w:r w:rsidRPr="0055067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30D6B8" w14:textId="77777777" w:rsidR="009932AA" w:rsidRPr="00F014DF" w:rsidRDefault="009932AA" w:rsidP="009932AA">
            <w:pPr>
              <w:ind w:left="97" w:right="91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Основная деятельность времени отрядного творчества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заключается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том,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чтобы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увлечь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участников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перспективой создания интересного и полезного дела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выработать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совместно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ними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идеи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праздника.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завершение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выбираются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представители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отряда,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которые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общем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сборе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представляют</w:t>
            </w:r>
            <w:r w:rsidRPr="0055067B">
              <w:rPr>
                <w:spacing w:val="7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отрядные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идеи, выработанные во время отрядного творчества.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Совместным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решением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определяется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общая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идея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праздника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составляется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план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её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реализации.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Каждый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отряд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получает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поручение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по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подготовке</w:t>
            </w:r>
            <w:r w:rsidRPr="00F014DF">
              <w:rPr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sz w:val="24"/>
                <w:szCs w:val="24"/>
              </w:rPr>
              <w:t>праздника.</w:t>
            </w:r>
          </w:p>
        </w:tc>
      </w:tr>
      <w:tr w:rsidR="009932AA" w:rsidRPr="00F014DF" w14:paraId="743FFAC0" w14:textId="77777777" w:rsidTr="009932AA">
        <w:trPr>
          <w:trHeight w:val="57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BA9" w14:textId="77777777" w:rsidR="009932AA" w:rsidRPr="00F014DF" w:rsidRDefault="009932AA" w:rsidP="009932A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C8468" w14:textId="77777777" w:rsidR="009932AA" w:rsidRPr="0055067B" w:rsidRDefault="009932AA" w:rsidP="009932AA">
            <w:pPr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 xml:space="preserve">   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10A06499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38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/_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QLltTbgcRgBpA</w:t>
              </w:r>
            </w:hyperlink>
          </w:p>
        </w:tc>
      </w:tr>
    </w:tbl>
    <w:p w14:paraId="5583884B" w14:textId="77777777" w:rsidR="009932AA" w:rsidRPr="00F014DF" w:rsidRDefault="009932AA" w:rsidP="009932AA">
      <w:pPr>
        <w:rPr>
          <w:i/>
          <w:sz w:val="20"/>
          <w:szCs w:val="28"/>
        </w:rPr>
      </w:pPr>
    </w:p>
    <w:p w14:paraId="3210787E" w14:textId="77777777" w:rsidR="009932AA" w:rsidRPr="00F014DF" w:rsidRDefault="009932AA" w:rsidP="009932AA">
      <w:pPr>
        <w:ind w:left="222" w:right="224" w:firstLine="707"/>
        <w:contextualSpacing/>
        <w:rPr>
          <w:sz w:val="28"/>
        </w:rPr>
      </w:pPr>
      <w:r w:rsidRPr="00F014DF">
        <w:rPr>
          <w:b/>
          <w:i/>
          <w:sz w:val="28"/>
        </w:rPr>
        <w:t>Итоговый</w:t>
      </w:r>
      <w:r w:rsidRPr="00F014DF">
        <w:rPr>
          <w:b/>
          <w:i/>
          <w:spacing w:val="48"/>
          <w:sz w:val="28"/>
        </w:rPr>
        <w:t xml:space="preserve"> </w:t>
      </w:r>
      <w:r w:rsidRPr="00F014DF">
        <w:rPr>
          <w:b/>
          <w:i/>
          <w:sz w:val="28"/>
        </w:rPr>
        <w:t>период</w:t>
      </w:r>
      <w:r w:rsidRPr="00F014DF">
        <w:rPr>
          <w:b/>
          <w:i/>
          <w:spacing w:val="45"/>
          <w:sz w:val="28"/>
        </w:rPr>
        <w:t xml:space="preserve"> </w:t>
      </w:r>
      <w:r w:rsidRPr="00F014DF">
        <w:rPr>
          <w:b/>
          <w:i/>
          <w:sz w:val="28"/>
        </w:rPr>
        <w:t>(18-21</w:t>
      </w:r>
      <w:r w:rsidRPr="00F014DF">
        <w:rPr>
          <w:b/>
          <w:i/>
          <w:spacing w:val="49"/>
          <w:sz w:val="28"/>
        </w:rPr>
        <w:t xml:space="preserve"> </w:t>
      </w:r>
      <w:r w:rsidRPr="00F014DF">
        <w:rPr>
          <w:b/>
          <w:i/>
          <w:sz w:val="28"/>
        </w:rPr>
        <w:t>дни</w:t>
      </w:r>
      <w:r w:rsidRPr="00F014DF">
        <w:rPr>
          <w:b/>
          <w:i/>
          <w:spacing w:val="48"/>
          <w:sz w:val="28"/>
        </w:rPr>
        <w:t xml:space="preserve"> </w:t>
      </w:r>
      <w:r w:rsidRPr="00F014DF">
        <w:rPr>
          <w:b/>
          <w:i/>
          <w:sz w:val="28"/>
        </w:rPr>
        <w:t>смены)</w:t>
      </w:r>
      <w:r w:rsidRPr="00F014DF">
        <w:rPr>
          <w:b/>
          <w:i/>
          <w:spacing w:val="49"/>
          <w:sz w:val="28"/>
        </w:rPr>
        <w:t xml:space="preserve"> </w:t>
      </w:r>
      <w:r w:rsidRPr="00F014DF">
        <w:rPr>
          <w:sz w:val="28"/>
        </w:rPr>
        <w:t>–</w:t>
      </w:r>
      <w:r w:rsidRPr="00F014DF">
        <w:rPr>
          <w:spacing w:val="49"/>
          <w:sz w:val="28"/>
        </w:rPr>
        <w:t xml:space="preserve"> </w:t>
      </w:r>
      <w:r w:rsidRPr="00F014DF">
        <w:rPr>
          <w:sz w:val="28"/>
        </w:rPr>
        <w:t>орлята</w:t>
      </w:r>
      <w:r w:rsidRPr="00F014DF">
        <w:rPr>
          <w:spacing w:val="48"/>
          <w:sz w:val="28"/>
        </w:rPr>
        <w:t xml:space="preserve"> </w:t>
      </w:r>
      <w:r w:rsidRPr="00F014DF">
        <w:rPr>
          <w:sz w:val="28"/>
        </w:rPr>
        <w:t>возвращаются</w:t>
      </w:r>
      <w:r w:rsidRPr="00F014DF">
        <w:rPr>
          <w:spacing w:val="48"/>
          <w:sz w:val="28"/>
        </w:rPr>
        <w:t xml:space="preserve"> </w:t>
      </w:r>
      <w:r w:rsidRPr="00F014DF">
        <w:rPr>
          <w:sz w:val="28"/>
        </w:rPr>
        <w:t>из</w:t>
      </w:r>
      <w:r w:rsidRPr="00F014DF">
        <w:rPr>
          <w:spacing w:val="-67"/>
          <w:sz w:val="28"/>
        </w:rPr>
        <w:t xml:space="preserve"> </w:t>
      </w:r>
      <w:r w:rsidRPr="00F014DF">
        <w:rPr>
          <w:sz w:val="28"/>
        </w:rPr>
        <w:t>путешествия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по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неизвестной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стране и</w:t>
      </w:r>
      <w:r w:rsidRPr="00F014DF">
        <w:rPr>
          <w:spacing w:val="-4"/>
          <w:sz w:val="28"/>
        </w:rPr>
        <w:t xml:space="preserve"> </w:t>
      </w:r>
      <w:r w:rsidRPr="00F014DF">
        <w:rPr>
          <w:sz w:val="28"/>
        </w:rPr>
        <w:t>подводят итоги.</w:t>
      </w:r>
    </w:p>
    <w:p w14:paraId="3CEB4C0C" w14:textId="77777777" w:rsidR="009932AA" w:rsidRPr="00F014DF" w:rsidRDefault="009932AA" w:rsidP="009932AA">
      <w:pPr>
        <w:ind w:left="930"/>
        <w:contextualSpacing/>
        <w:rPr>
          <w:sz w:val="28"/>
          <w:szCs w:val="28"/>
        </w:rPr>
      </w:pPr>
      <w:r w:rsidRPr="00F014DF">
        <w:rPr>
          <w:sz w:val="28"/>
          <w:szCs w:val="28"/>
        </w:rPr>
        <w:t>Задачи</w:t>
      </w:r>
      <w:r w:rsidRPr="00F014DF">
        <w:rPr>
          <w:spacing w:val="-5"/>
          <w:sz w:val="28"/>
          <w:szCs w:val="28"/>
        </w:rPr>
        <w:t xml:space="preserve"> </w:t>
      </w:r>
      <w:r w:rsidRPr="00F014DF">
        <w:rPr>
          <w:sz w:val="28"/>
          <w:szCs w:val="28"/>
        </w:rPr>
        <w:t>итогового</w:t>
      </w:r>
      <w:r w:rsidRPr="00F014DF">
        <w:rPr>
          <w:spacing w:val="-2"/>
          <w:sz w:val="28"/>
          <w:szCs w:val="28"/>
        </w:rPr>
        <w:t xml:space="preserve"> </w:t>
      </w:r>
      <w:r w:rsidRPr="00F014DF">
        <w:rPr>
          <w:sz w:val="28"/>
          <w:szCs w:val="28"/>
        </w:rPr>
        <w:t>периода:</w:t>
      </w:r>
    </w:p>
    <w:p w14:paraId="29D12CC5" w14:textId="77777777" w:rsidR="009932AA" w:rsidRPr="00F014DF" w:rsidRDefault="009932AA" w:rsidP="009932AA">
      <w:pPr>
        <w:numPr>
          <w:ilvl w:val="0"/>
          <w:numId w:val="7"/>
        </w:numPr>
        <w:tabs>
          <w:tab w:val="left" w:pos="1355"/>
        </w:tabs>
        <w:ind w:right="225" w:firstLine="707"/>
        <w:contextualSpacing/>
        <w:jc w:val="both"/>
        <w:rPr>
          <w:sz w:val="28"/>
        </w:rPr>
      </w:pPr>
      <w:r w:rsidRPr="00F014DF">
        <w:rPr>
          <w:sz w:val="28"/>
        </w:rPr>
        <w:t>реализация ключевого события – большого совместного праздника,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закрепляющего все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этапы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коллективно-творческого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дела;</w:t>
      </w:r>
    </w:p>
    <w:p w14:paraId="58AF552F" w14:textId="77777777" w:rsidR="009932AA" w:rsidRPr="00F014DF" w:rsidRDefault="009932AA" w:rsidP="009932AA">
      <w:pPr>
        <w:numPr>
          <w:ilvl w:val="0"/>
          <w:numId w:val="7"/>
        </w:numPr>
        <w:tabs>
          <w:tab w:val="left" w:pos="1355"/>
        </w:tabs>
        <w:ind w:right="230" w:firstLine="707"/>
        <w:contextualSpacing/>
        <w:jc w:val="both"/>
        <w:rPr>
          <w:sz w:val="28"/>
        </w:rPr>
      </w:pPr>
      <w:r w:rsidRPr="00F014DF">
        <w:rPr>
          <w:sz w:val="28"/>
        </w:rPr>
        <w:t>поднятие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самооценки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каждого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участника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значимости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для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него</w:t>
      </w:r>
      <w:r w:rsidRPr="00F014DF">
        <w:rPr>
          <w:spacing w:val="-67"/>
          <w:sz w:val="28"/>
        </w:rPr>
        <w:t xml:space="preserve"> </w:t>
      </w:r>
      <w:r w:rsidRPr="00F014DF">
        <w:rPr>
          <w:sz w:val="28"/>
        </w:rPr>
        <w:t>жизни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lastRenderedPageBreak/>
        <w:t>в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коллективе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с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помощью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общественного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признания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его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индивидуальных заслуг;</w:t>
      </w:r>
    </w:p>
    <w:p w14:paraId="5963E130" w14:textId="77777777" w:rsidR="009932AA" w:rsidRPr="00F014DF" w:rsidRDefault="009932AA" w:rsidP="009932AA">
      <w:pPr>
        <w:numPr>
          <w:ilvl w:val="0"/>
          <w:numId w:val="7"/>
        </w:numPr>
        <w:tabs>
          <w:tab w:val="left" w:pos="1355"/>
        </w:tabs>
        <w:ind w:right="226" w:firstLine="707"/>
        <w:contextualSpacing/>
        <w:jc w:val="both"/>
        <w:rPr>
          <w:sz w:val="28"/>
        </w:rPr>
      </w:pPr>
      <w:r w:rsidRPr="00F014DF">
        <w:rPr>
          <w:sz w:val="28"/>
        </w:rPr>
        <w:t>награждение детей/отрядов за активное участие в программе лагеря,</w:t>
      </w:r>
      <w:r w:rsidRPr="00F014DF">
        <w:rPr>
          <w:spacing w:val="-67"/>
          <w:sz w:val="28"/>
        </w:rPr>
        <w:t xml:space="preserve"> </w:t>
      </w:r>
      <w:r w:rsidRPr="00F014DF">
        <w:rPr>
          <w:sz w:val="28"/>
        </w:rPr>
        <w:t>вручение</w:t>
      </w:r>
      <w:r w:rsidRPr="00F014DF">
        <w:rPr>
          <w:spacing w:val="-4"/>
          <w:sz w:val="28"/>
        </w:rPr>
        <w:t xml:space="preserve"> </w:t>
      </w:r>
      <w:r w:rsidRPr="00F014DF">
        <w:rPr>
          <w:sz w:val="28"/>
        </w:rPr>
        <w:t>благодарственных писем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родителям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и</w:t>
      </w:r>
      <w:r w:rsidRPr="00F014DF">
        <w:rPr>
          <w:spacing w:val="-1"/>
          <w:sz w:val="28"/>
        </w:rPr>
        <w:t xml:space="preserve"> </w:t>
      </w:r>
      <w:r w:rsidRPr="00F014DF">
        <w:rPr>
          <w:sz w:val="28"/>
        </w:rPr>
        <w:t>педагогам детей;</w:t>
      </w:r>
    </w:p>
    <w:p w14:paraId="67C2C49A" w14:textId="77777777" w:rsidR="009932AA" w:rsidRPr="00F014DF" w:rsidRDefault="009932AA" w:rsidP="009932AA">
      <w:pPr>
        <w:numPr>
          <w:ilvl w:val="0"/>
          <w:numId w:val="7"/>
        </w:numPr>
        <w:tabs>
          <w:tab w:val="left" w:pos="1355"/>
        </w:tabs>
        <w:ind w:right="233" w:firstLine="707"/>
        <w:contextualSpacing/>
        <w:jc w:val="both"/>
        <w:rPr>
          <w:sz w:val="28"/>
        </w:rPr>
      </w:pPr>
      <w:r w:rsidRPr="00F014DF">
        <w:rPr>
          <w:sz w:val="28"/>
        </w:rPr>
        <w:t>подготовка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детей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завершению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смены,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усиление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контроля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за</w:t>
      </w:r>
      <w:r w:rsidRPr="00F014DF">
        <w:rPr>
          <w:spacing w:val="1"/>
          <w:sz w:val="28"/>
        </w:rPr>
        <w:t xml:space="preserve"> </w:t>
      </w:r>
      <w:r w:rsidRPr="00F014DF">
        <w:rPr>
          <w:sz w:val="28"/>
        </w:rPr>
        <w:t>жизнью</w:t>
      </w:r>
      <w:r w:rsidRPr="00F014DF">
        <w:rPr>
          <w:spacing w:val="-3"/>
          <w:sz w:val="28"/>
        </w:rPr>
        <w:t xml:space="preserve"> </w:t>
      </w:r>
      <w:r w:rsidRPr="00F014DF">
        <w:rPr>
          <w:sz w:val="28"/>
        </w:rPr>
        <w:t>и здоровьем детей.</w:t>
      </w:r>
    </w:p>
    <w:p w14:paraId="35FD43CD" w14:textId="77777777" w:rsidR="009932AA" w:rsidRPr="00F014DF" w:rsidRDefault="009932AA" w:rsidP="009932AA">
      <w:pPr>
        <w:rPr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9932AA" w:rsidRPr="00F014DF" w14:paraId="44852895" w14:textId="77777777" w:rsidTr="009932AA">
        <w:trPr>
          <w:trHeight w:val="65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F2FA" w14:textId="77777777" w:rsidR="009932AA" w:rsidRPr="00F014DF" w:rsidRDefault="009932AA" w:rsidP="009932AA">
            <w:pPr>
              <w:ind w:left="1274" w:right="167" w:hanging="1080"/>
              <w:contextualSpacing/>
              <w:rPr>
                <w:b/>
                <w:sz w:val="24"/>
                <w:szCs w:val="24"/>
              </w:rPr>
            </w:pPr>
            <w:r w:rsidRPr="00F014DF">
              <w:rPr>
                <w:b/>
                <w:sz w:val="24"/>
                <w:szCs w:val="24"/>
              </w:rPr>
              <w:t>Ключевые события и</w:t>
            </w:r>
            <w:r w:rsidRPr="00F014DF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F014DF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430D" w14:textId="77777777" w:rsidR="009932AA" w:rsidRPr="00F014DF" w:rsidRDefault="009932AA" w:rsidP="009932AA">
            <w:pPr>
              <w:ind w:left="1509"/>
              <w:contextualSpacing/>
              <w:rPr>
                <w:b/>
                <w:sz w:val="24"/>
                <w:szCs w:val="24"/>
              </w:rPr>
            </w:pPr>
            <w:r w:rsidRPr="00F014DF">
              <w:rPr>
                <w:b/>
                <w:sz w:val="24"/>
                <w:szCs w:val="24"/>
              </w:rPr>
              <w:t>Описание</w:t>
            </w:r>
            <w:r w:rsidRPr="00F014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b/>
                <w:sz w:val="24"/>
                <w:szCs w:val="24"/>
              </w:rPr>
              <w:t>ключевых дел</w:t>
            </w:r>
          </w:p>
        </w:tc>
      </w:tr>
      <w:tr w:rsidR="009932AA" w:rsidRPr="00F014DF" w14:paraId="227C7F9D" w14:textId="77777777" w:rsidTr="009932AA">
        <w:trPr>
          <w:trHeight w:val="280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B452" w14:textId="77777777" w:rsidR="009932AA" w:rsidRPr="0055067B" w:rsidRDefault="009932AA" w:rsidP="009932AA">
            <w:pPr>
              <w:ind w:left="1344" w:right="1338"/>
              <w:contextualSpacing/>
              <w:jc w:val="center"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18-й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«Я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моя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067B">
              <w:rPr>
                <w:i/>
                <w:sz w:val="24"/>
                <w:szCs w:val="24"/>
              </w:rPr>
              <w:t>РоссиЯ</w:t>
            </w:r>
            <w:proofErr w:type="spellEnd"/>
            <w:r w:rsidRPr="0055067B">
              <w:rPr>
                <w:i/>
                <w:sz w:val="24"/>
                <w:szCs w:val="24"/>
              </w:rPr>
              <w:t>»</w:t>
            </w:r>
          </w:p>
        </w:tc>
      </w:tr>
      <w:tr w:rsidR="009932AA" w:rsidRPr="00F014DF" w14:paraId="79F6CBA7" w14:textId="77777777" w:rsidTr="009932AA">
        <w:trPr>
          <w:trHeight w:val="118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386B00" w14:textId="77777777" w:rsidR="009932AA" w:rsidRPr="0055067B" w:rsidRDefault="009932AA" w:rsidP="009932AA">
            <w:pPr>
              <w:ind w:left="10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Подготовка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</w:t>
            </w:r>
            <w:r w:rsidRPr="0055067B">
              <w:rPr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празднику</w:t>
            </w:r>
          </w:p>
          <w:p w14:paraId="186DA4FC" w14:textId="77777777" w:rsidR="009932AA" w:rsidRPr="0055067B" w:rsidRDefault="009932AA" w:rsidP="009932AA">
            <w:pPr>
              <w:tabs>
                <w:tab w:val="left" w:pos="1911"/>
              </w:tabs>
              <w:ind w:left="100" w:right="89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«Создаём</w:t>
            </w:r>
            <w:r w:rsidRPr="0055067B">
              <w:rPr>
                <w:sz w:val="24"/>
                <w:szCs w:val="24"/>
              </w:rPr>
              <w:tab/>
            </w:r>
            <w:r w:rsidRPr="0055067B">
              <w:rPr>
                <w:spacing w:val="-1"/>
                <w:sz w:val="24"/>
                <w:szCs w:val="24"/>
              </w:rPr>
              <w:t>праздник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вместе»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5F240D" w14:textId="77777777" w:rsidR="009932AA" w:rsidRPr="0055067B" w:rsidRDefault="009932AA" w:rsidP="009932AA">
            <w:pPr>
              <w:ind w:left="97" w:right="94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 xml:space="preserve">Деление отряда на </w:t>
            </w:r>
            <w:proofErr w:type="spellStart"/>
            <w:r w:rsidRPr="0055067B">
              <w:rPr>
                <w:sz w:val="24"/>
                <w:szCs w:val="24"/>
              </w:rPr>
              <w:t>микрогруппы</w:t>
            </w:r>
            <w:proofErr w:type="spellEnd"/>
            <w:r w:rsidRPr="0055067B">
              <w:rPr>
                <w:sz w:val="24"/>
                <w:szCs w:val="24"/>
              </w:rPr>
              <w:t xml:space="preserve"> для выполнения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поручения;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работа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групп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проработке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своей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части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общего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поручения отряда.</w:t>
            </w:r>
          </w:p>
        </w:tc>
      </w:tr>
      <w:tr w:rsidR="009932AA" w:rsidRPr="00F014DF" w14:paraId="16374634" w14:textId="77777777" w:rsidTr="009932AA">
        <w:trPr>
          <w:trHeight w:val="893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EFCA12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отряда)</w:t>
            </w:r>
          </w:p>
          <w:p w14:paraId="0927C685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F795B6" w14:textId="77777777" w:rsidR="009932AA" w:rsidRPr="0055067B" w:rsidRDefault="009932AA" w:rsidP="009932AA">
            <w:pPr>
              <w:ind w:left="97" w:right="90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При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необходимости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ребята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репетируют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или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специально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подготавливают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элементы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(например,</w:t>
            </w:r>
            <w:r w:rsidRPr="0055067B">
              <w:rPr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творческий</w:t>
            </w:r>
            <w:r w:rsidRPr="0055067B">
              <w:rPr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номер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или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сценарий).</w:t>
            </w:r>
          </w:p>
        </w:tc>
      </w:tr>
      <w:tr w:rsidR="009932AA" w:rsidRPr="00F014DF" w14:paraId="5FADCDB2" w14:textId="77777777" w:rsidTr="009932AA">
        <w:trPr>
          <w:trHeight w:val="683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FF9F" w14:textId="77777777" w:rsidR="009932AA" w:rsidRPr="0055067B" w:rsidRDefault="009932AA" w:rsidP="009932A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76295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5CCDD694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39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8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ewmek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8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YiM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5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Iw</w:t>
              </w:r>
            </w:hyperlink>
          </w:p>
        </w:tc>
      </w:tr>
      <w:tr w:rsidR="009932AA" w:rsidRPr="00F014DF" w14:paraId="3B81CEC4" w14:textId="77777777" w:rsidTr="009932AA">
        <w:trPr>
          <w:trHeight w:val="683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90F04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19-й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Тематический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«Я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моя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067B">
              <w:rPr>
                <w:i/>
                <w:sz w:val="24"/>
                <w:szCs w:val="24"/>
              </w:rPr>
              <w:t>РоссиЯ</w:t>
            </w:r>
            <w:proofErr w:type="spellEnd"/>
            <w:r w:rsidRPr="0055067B">
              <w:rPr>
                <w:i/>
                <w:sz w:val="24"/>
                <w:szCs w:val="24"/>
              </w:rPr>
              <w:t>»</w:t>
            </w:r>
          </w:p>
        </w:tc>
      </w:tr>
      <w:tr w:rsidR="009932AA" w:rsidRPr="00F014DF" w14:paraId="43D7F379" w14:textId="77777777" w:rsidTr="009932AA">
        <w:trPr>
          <w:trHeight w:val="150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E60586" w14:textId="77777777" w:rsidR="009932AA" w:rsidRPr="0055067B" w:rsidRDefault="009932AA" w:rsidP="009932AA">
            <w:pPr>
              <w:ind w:left="100" w:right="890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Праздничный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калейдоскоп «По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страницам нашей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книги»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6EDB17" w14:textId="77777777" w:rsidR="009932AA" w:rsidRPr="0055067B" w:rsidRDefault="009932AA" w:rsidP="009932AA">
            <w:pPr>
              <w:ind w:left="97" w:right="92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Проведение праздника по итогам путешествия по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неизвестной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стране.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Ребята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выступают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одновременно в роли участников и организаторов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данного события.</w:t>
            </w:r>
          </w:p>
        </w:tc>
      </w:tr>
      <w:tr w:rsidR="009932AA" w:rsidRPr="00F014DF" w14:paraId="07341F5A" w14:textId="77777777" w:rsidTr="009932AA">
        <w:trPr>
          <w:trHeight w:val="75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3502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  <w:p w14:paraId="0C927595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7F29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72DC4446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40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MbCu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1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kFwIvQtrQ</w:t>
              </w:r>
            </w:hyperlink>
          </w:p>
        </w:tc>
      </w:tr>
      <w:tr w:rsidR="009932AA" w:rsidRPr="00F014DF" w14:paraId="1D38119F" w14:textId="77777777" w:rsidTr="009932AA">
        <w:trPr>
          <w:trHeight w:val="286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8527" w14:textId="77777777" w:rsidR="009932AA" w:rsidRPr="00F014DF" w:rsidRDefault="009932AA" w:rsidP="009932AA">
            <w:pPr>
              <w:ind w:left="386"/>
              <w:contextualSpacing/>
              <w:rPr>
                <w:i/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20-й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Итоговый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период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Выход</w:t>
            </w:r>
            <w:r w:rsidRPr="00F014D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из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игрового</w:t>
            </w:r>
            <w:r w:rsidRPr="00F014D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сюжета.</w:t>
            </w:r>
          </w:p>
        </w:tc>
      </w:tr>
      <w:tr w:rsidR="009932AA" w:rsidRPr="00F014DF" w14:paraId="1CF2C5F6" w14:textId="77777777" w:rsidTr="009932AA">
        <w:trPr>
          <w:trHeight w:val="11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08BC55" w14:textId="77777777" w:rsidR="009932AA" w:rsidRPr="0055067B" w:rsidRDefault="009932AA" w:rsidP="009932AA">
            <w:pPr>
              <w:ind w:left="100" w:right="316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Итоговый сбор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участников</w:t>
            </w:r>
            <w:r w:rsidRPr="0055067B">
              <w:rPr>
                <w:spacing w:val="-1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«Нас</w:t>
            </w:r>
            <w:r w:rsidRPr="0055067B">
              <w:rPr>
                <w:spacing w:val="-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ждут</w:t>
            </w:r>
            <w:r w:rsidRPr="0055067B">
              <w:rPr>
                <w:spacing w:val="-67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новые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открытия!»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2DCBDD" w14:textId="77777777" w:rsidR="009932AA" w:rsidRPr="0055067B" w:rsidRDefault="009932AA" w:rsidP="009932AA">
            <w:pPr>
              <w:ind w:left="97" w:right="89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Анализ реализованного коллективно-творческого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подведение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итогов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путешествия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неизвестной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стране.</w:t>
            </w:r>
          </w:p>
        </w:tc>
      </w:tr>
      <w:tr w:rsidR="009932AA" w:rsidRPr="00F014DF" w14:paraId="7F62BD1B" w14:textId="77777777" w:rsidTr="009932AA">
        <w:trPr>
          <w:trHeight w:val="2445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A13EB1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отряда)</w:t>
            </w:r>
          </w:p>
          <w:p w14:paraId="4CEEDB5A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61D761" w14:textId="77777777" w:rsidR="009932AA" w:rsidRPr="0055067B" w:rsidRDefault="009932AA" w:rsidP="009932AA">
            <w:pPr>
              <w:tabs>
                <w:tab w:val="left" w:pos="2989"/>
                <w:tab w:val="left" w:pos="5167"/>
              </w:tabs>
              <w:ind w:left="97" w:right="89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Ребятам предлагается ещё раз вспомнить всё, что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произошло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ними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смене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(в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этом</w:t>
            </w:r>
            <w:r w:rsidRPr="0055067B">
              <w:rPr>
                <w:spacing w:val="70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поможет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книга)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создать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афишу-коллаж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своём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путешествии.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Это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позволит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педагогу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получить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многогранную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обратную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связь.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Кроме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того,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 xml:space="preserve">афиша-коллаж поможет </w:t>
            </w:r>
            <w:r w:rsidRPr="0055067B">
              <w:rPr>
                <w:spacing w:val="-1"/>
                <w:sz w:val="24"/>
                <w:szCs w:val="24"/>
              </w:rPr>
              <w:t>ребятам</w:t>
            </w:r>
            <w:r w:rsidRPr="0055067B">
              <w:rPr>
                <w:spacing w:val="-6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проанализировать, что они узнали за смену, чему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научились,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как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изменились.</w:t>
            </w:r>
          </w:p>
          <w:p w14:paraId="7E9042E1" w14:textId="77777777" w:rsidR="009932AA" w:rsidRPr="0055067B" w:rsidRDefault="009932AA" w:rsidP="009932AA">
            <w:pPr>
              <w:rPr>
                <w:sz w:val="24"/>
                <w:szCs w:val="24"/>
              </w:rPr>
            </w:pPr>
          </w:p>
        </w:tc>
      </w:tr>
      <w:tr w:rsidR="009932AA" w:rsidRPr="00F014DF" w14:paraId="098A0C1C" w14:textId="77777777" w:rsidTr="009932AA">
        <w:trPr>
          <w:trHeight w:val="61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009" w14:textId="77777777" w:rsidR="009932AA" w:rsidRPr="0055067B" w:rsidRDefault="009932AA" w:rsidP="009932A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2A0C" w14:textId="77777777" w:rsidR="009932AA" w:rsidRPr="00132058" w:rsidRDefault="009932AA" w:rsidP="009932AA">
            <w:pPr>
              <w:contextualSpacing/>
              <w:rPr>
                <w:sz w:val="24"/>
                <w:szCs w:val="24"/>
              </w:rPr>
            </w:pPr>
            <w:r w:rsidRPr="00132058">
              <w:rPr>
                <w:sz w:val="24"/>
                <w:szCs w:val="24"/>
              </w:rPr>
              <w:t xml:space="preserve">В качестве работы на последействие </w:t>
            </w:r>
            <w:r w:rsidRPr="00132058">
              <w:rPr>
                <w:spacing w:val="-1"/>
                <w:sz w:val="24"/>
                <w:szCs w:val="24"/>
              </w:rPr>
              <w:t>педагог</w:t>
            </w:r>
            <w:r w:rsidRPr="00132058">
              <w:rPr>
                <w:spacing w:val="-67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может</w:t>
            </w:r>
            <w:r w:rsidRPr="00132058">
              <w:rPr>
                <w:spacing w:val="14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предложить</w:t>
            </w:r>
            <w:r w:rsidRPr="00132058">
              <w:rPr>
                <w:spacing w:val="13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ребятам</w:t>
            </w:r>
            <w:r w:rsidRPr="00132058">
              <w:rPr>
                <w:spacing w:val="15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продолжать</w:t>
            </w:r>
            <w:r w:rsidRPr="00132058">
              <w:rPr>
                <w:spacing w:val="15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и</w:t>
            </w:r>
            <w:r w:rsidRPr="00132058">
              <w:rPr>
                <w:spacing w:val="17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дальше открывать</w:t>
            </w:r>
            <w:r w:rsidRPr="00132058">
              <w:rPr>
                <w:spacing w:val="10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свою</w:t>
            </w:r>
            <w:r w:rsidRPr="00132058">
              <w:rPr>
                <w:spacing w:val="9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страну,</w:t>
            </w:r>
            <w:r w:rsidRPr="00132058">
              <w:rPr>
                <w:spacing w:val="10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свою</w:t>
            </w:r>
            <w:r w:rsidRPr="00132058">
              <w:rPr>
                <w:spacing w:val="10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малую</w:t>
            </w:r>
            <w:r w:rsidRPr="00132058">
              <w:rPr>
                <w:spacing w:val="11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родину</w:t>
            </w:r>
            <w:r w:rsidRPr="00132058">
              <w:rPr>
                <w:spacing w:val="7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и</w:t>
            </w:r>
            <w:r w:rsidRPr="00132058">
              <w:rPr>
                <w:spacing w:val="-67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делиться</w:t>
            </w:r>
            <w:r w:rsidRPr="00132058">
              <w:rPr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этими</w:t>
            </w:r>
            <w:r w:rsidRPr="00132058">
              <w:rPr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знаниями</w:t>
            </w:r>
            <w:r w:rsidRPr="00132058">
              <w:rPr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друг с</w:t>
            </w:r>
            <w:r w:rsidRPr="00132058">
              <w:rPr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sz w:val="24"/>
                <w:szCs w:val="24"/>
              </w:rPr>
              <w:t>другом.</w:t>
            </w:r>
          </w:p>
          <w:p w14:paraId="7BE6F1B6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65D3CDC6" w14:textId="77777777" w:rsidR="009932AA" w:rsidRPr="0055067B" w:rsidRDefault="00364280" w:rsidP="009932AA">
            <w:pPr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ind w:left="97" w:right="92"/>
              <w:contextualSpacing/>
              <w:rPr>
                <w:sz w:val="24"/>
                <w:szCs w:val="24"/>
              </w:rPr>
            </w:pPr>
            <w:hyperlink r:id="rId41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/5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ePp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4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dFFX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1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uCCg</w:t>
              </w:r>
            </w:hyperlink>
          </w:p>
        </w:tc>
      </w:tr>
      <w:tr w:rsidR="009932AA" w:rsidRPr="00F014DF" w14:paraId="4F35A716" w14:textId="77777777" w:rsidTr="009932AA">
        <w:trPr>
          <w:trHeight w:val="614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4639" w14:textId="77777777" w:rsidR="009932AA" w:rsidRPr="00F014DF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i/>
                <w:sz w:val="24"/>
                <w:szCs w:val="24"/>
              </w:rPr>
              <w:t>21-й</w:t>
            </w:r>
            <w:r w:rsidRPr="0055067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день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Итоговый</w:t>
            </w:r>
            <w:r w:rsidRPr="0055067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период</w:t>
            </w:r>
            <w:r w:rsidRPr="0055067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5067B">
              <w:rPr>
                <w:i/>
                <w:sz w:val="24"/>
                <w:szCs w:val="24"/>
              </w:rPr>
              <w:t>смены.</w:t>
            </w:r>
            <w:r w:rsidRPr="0055067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Выход</w:t>
            </w:r>
            <w:r w:rsidRPr="00F014D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из</w:t>
            </w:r>
            <w:r w:rsidRPr="00F014D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игрового</w:t>
            </w:r>
            <w:r w:rsidRPr="00F014D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сюжета.</w:t>
            </w:r>
          </w:p>
        </w:tc>
      </w:tr>
      <w:tr w:rsidR="009932AA" w:rsidRPr="00F014DF" w14:paraId="58471AE1" w14:textId="77777777" w:rsidTr="009932AA">
        <w:trPr>
          <w:trHeight w:val="16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57E18A" w14:textId="77777777" w:rsidR="009932AA" w:rsidRPr="0055067B" w:rsidRDefault="009932AA" w:rsidP="009932AA">
            <w:pPr>
              <w:ind w:left="100" w:right="426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lastRenderedPageBreak/>
              <w:t>Линейка закрытия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смены «Содружество</w:t>
            </w:r>
            <w:r w:rsidRPr="0055067B">
              <w:rPr>
                <w:spacing w:val="-6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Орлят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России»</w:t>
            </w:r>
          </w:p>
          <w:p w14:paraId="3E745036" w14:textId="77777777" w:rsidR="009932AA" w:rsidRPr="00F014DF" w:rsidRDefault="009932AA" w:rsidP="009932AA">
            <w:pPr>
              <w:ind w:left="100"/>
              <w:contextualSpacing/>
              <w:rPr>
                <w:i/>
                <w:sz w:val="24"/>
                <w:szCs w:val="24"/>
              </w:rPr>
            </w:pPr>
            <w:r w:rsidRPr="00F014DF">
              <w:rPr>
                <w:i/>
                <w:sz w:val="24"/>
                <w:szCs w:val="24"/>
              </w:rPr>
              <w:t>(уровень</w:t>
            </w:r>
            <w:r w:rsidRPr="00F014D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i/>
                <w:sz w:val="24"/>
                <w:szCs w:val="24"/>
              </w:rPr>
              <w:t>лагеря)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602BC" w14:textId="77777777" w:rsidR="009932AA" w:rsidRPr="0055067B" w:rsidRDefault="009932AA" w:rsidP="009932AA">
            <w:pPr>
              <w:ind w:left="97" w:right="92"/>
              <w:contextualSpacing/>
              <w:jc w:val="both"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Официальное</w:t>
            </w:r>
            <w:r w:rsidRPr="0055067B">
              <w:rPr>
                <w:spacing w:val="62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завершение</w:t>
            </w:r>
            <w:r w:rsidRPr="0055067B">
              <w:rPr>
                <w:spacing w:val="6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смены</w:t>
            </w:r>
            <w:r w:rsidRPr="0055067B">
              <w:rPr>
                <w:spacing w:val="6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</w:t>
            </w:r>
            <w:r w:rsidRPr="0055067B">
              <w:rPr>
                <w:spacing w:val="6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награждение</w:t>
            </w:r>
            <w:r w:rsidRPr="0055067B">
              <w:rPr>
                <w:spacing w:val="-6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её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участников.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Содержание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линейки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может</w:t>
            </w:r>
            <w:r w:rsidRPr="0055067B">
              <w:rPr>
                <w:spacing w:val="-68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содержать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творческие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номера,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ответное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слово</w:t>
            </w:r>
            <w:r w:rsidRPr="0055067B">
              <w:rPr>
                <w:spacing w:val="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детей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и напутствия</w:t>
            </w:r>
            <w:r w:rsidRPr="0055067B">
              <w:rPr>
                <w:spacing w:val="-3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педагогов.</w:t>
            </w:r>
          </w:p>
          <w:p w14:paraId="261394FB" w14:textId="77777777" w:rsidR="009932AA" w:rsidRPr="0055067B" w:rsidRDefault="009932AA" w:rsidP="009932AA"/>
        </w:tc>
      </w:tr>
      <w:tr w:rsidR="009932AA" w:rsidRPr="00F014DF" w14:paraId="3371FF4C" w14:textId="77777777" w:rsidTr="009932AA">
        <w:trPr>
          <w:trHeight w:val="98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FE55" w14:textId="77777777" w:rsidR="009932AA" w:rsidRPr="00F014DF" w:rsidRDefault="009932AA" w:rsidP="009932AA">
            <w:pPr>
              <w:ind w:left="100"/>
              <w:contextualSpacing/>
              <w:rPr>
                <w:b/>
                <w:i/>
                <w:sz w:val="24"/>
                <w:szCs w:val="24"/>
              </w:rPr>
            </w:pPr>
            <w:r w:rsidRPr="00F014DF">
              <w:rPr>
                <w:b/>
                <w:i/>
                <w:sz w:val="24"/>
                <w:szCs w:val="24"/>
              </w:rPr>
              <w:t>Приложение</w:t>
            </w:r>
            <w:r w:rsidRPr="00F014D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DF7E" w14:textId="77777777" w:rsidR="009932AA" w:rsidRPr="0055067B" w:rsidRDefault="009932AA" w:rsidP="009932AA">
            <w:pPr>
              <w:ind w:left="97"/>
              <w:contextualSpacing/>
              <w:rPr>
                <w:sz w:val="24"/>
                <w:szCs w:val="24"/>
              </w:rPr>
            </w:pPr>
            <w:r w:rsidRPr="0055067B">
              <w:rPr>
                <w:sz w:val="24"/>
                <w:szCs w:val="24"/>
              </w:rPr>
              <w:t>Ссылка</w:t>
            </w:r>
            <w:r w:rsidRPr="0055067B">
              <w:rPr>
                <w:spacing w:val="-5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на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материалы</w:t>
            </w:r>
            <w:r w:rsidRPr="0055067B">
              <w:rPr>
                <w:spacing w:val="-1"/>
                <w:sz w:val="24"/>
                <w:szCs w:val="24"/>
              </w:rPr>
              <w:t xml:space="preserve"> </w:t>
            </w:r>
            <w:r w:rsidRPr="0055067B">
              <w:rPr>
                <w:sz w:val="24"/>
                <w:szCs w:val="24"/>
              </w:rPr>
              <w:t>дела:</w:t>
            </w:r>
          </w:p>
          <w:p w14:paraId="1CBDABBC" w14:textId="77777777" w:rsidR="009932AA" w:rsidRPr="0055067B" w:rsidRDefault="00364280" w:rsidP="009932AA">
            <w:pPr>
              <w:ind w:left="97"/>
              <w:contextualSpacing/>
              <w:rPr>
                <w:sz w:val="24"/>
                <w:szCs w:val="24"/>
              </w:rPr>
            </w:pPr>
            <w:hyperlink r:id="rId42" w:history="1"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https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://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disk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yandex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.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ru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i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/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YjASZOinVn</w:t>
              </w:r>
              <w:r w:rsidR="009932AA" w:rsidRPr="0055067B">
                <w:rPr>
                  <w:color w:val="0462C1"/>
                  <w:sz w:val="24"/>
                  <w:szCs w:val="24"/>
                  <w:u w:val="single"/>
                </w:rPr>
                <w:t>5</w:t>
              </w:r>
              <w:r w:rsidR="009932AA" w:rsidRPr="00F014DF">
                <w:rPr>
                  <w:color w:val="0462C1"/>
                  <w:sz w:val="24"/>
                  <w:szCs w:val="24"/>
                  <w:u w:val="single"/>
                </w:rPr>
                <w:t>pbA</w:t>
              </w:r>
            </w:hyperlink>
          </w:p>
        </w:tc>
      </w:tr>
    </w:tbl>
    <w:p w14:paraId="375BE2B2" w14:textId="79E6EF10" w:rsidR="009932AA" w:rsidRDefault="009932AA" w:rsidP="009932AA">
      <w:pPr>
        <w:rPr>
          <w:i/>
          <w:sz w:val="24"/>
          <w:szCs w:val="24"/>
        </w:rPr>
      </w:pPr>
    </w:p>
    <w:p w14:paraId="46014877" w14:textId="7A86BF28" w:rsidR="006F473E" w:rsidRDefault="006F473E" w:rsidP="006F473E">
      <w:pPr>
        <w:tabs>
          <w:tab w:val="left" w:pos="567"/>
        </w:tabs>
        <w:ind w:firstLine="709"/>
      </w:pPr>
    </w:p>
    <w:p w14:paraId="1E6059DE" w14:textId="77777777" w:rsidR="006F473E" w:rsidRDefault="006F473E" w:rsidP="006F473E">
      <w:pPr>
        <w:tabs>
          <w:tab w:val="left" w:pos="567"/>
        </w:tabs>
        <w:ind w:firstLine="709"/>
      </w:pPr>
    </w:p>
    <w:p w14:paraId="3A45CBD5" w14:textId="77777777" w:rsidR="006F473E" w:rsidRDefault="006F473E" w:rsidP="006F473E">
      <w:pPr>
        <w:tabs>
          <w:tab w:val="left" w:pos="567"/>
        </w:tabs>
        <w:ind w:firstLine="709"/>
      </w:pPr>
    </w:p>
    <w:p w14:paraId="2B6E2948" w14:textId="77777777" w:rsidR="006F473E" w:rsidRPr="00F014DF" w:rsidRDefault="006F473E" w:rsidP="009932AA">
      <w:pPr>
        <w:rPr>
          <w:i/>
          <w:sz w:val="24"/>
          <w:szCs w:val="24"/>
        </w:rPr>
      </w:pPr>
    </w:p>
    <w:sectPr w:rsidR="006F473E" w:rsidRPr="00F014DF" w:rsidSect="00BA3D22">
      <w:pgSz w:w="11910" w:h="16840"/>
      <w:pgMar w:top="540" w:right="853" w:bottom="880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299F" w14:textId="77777777" w:rsidR="00364280" w:rsidRDefault="00364280" w:rsidP="009E023C">
      <w:r>
        <w:separator/>
      </w:r>
    </w:p>
  </w:endnote>
  <w:endnote w:type="continuationSeparator" w:id="0">
    <w:p w14:paraId="01C823A7" w14:textId="77777777" w:rsidR="00364280" w:rsidRDefault="00364280" w:rsidP="009E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9397" w14:textId="77777777" w:rsidR="00364280" w:rsidRDefault="00364280" w:rsidP="009E023C">
      <w:r>
        <w:separator/>
      </w:r>
    </w:p>
  </w:footnote>
  <w:footnote w:type="continuationSeparator" w:id="0">
    <w:p w14:paraId="57732EFA" w14:textId="77777777" w:rsidR="00364280" w:rsidRDefault="00364280" w:rsidP="009E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7E23B4"/>
    <w:multiLevelType w:val="hybridMultilevel"/>
    <w:tmpl w:val="BF5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FC9"/>
    <w:multiLevelType w:val="hybridMultilevel"/>
    <w:tmpl w:val="4A8091EC"/>
    <w:lvl w:ilvl="0" w:tplc="A88CA8E0">
      <w:numFmt w:val="bullet"/>
      <w:lvlText w:val=""/>
      <w:lvlJc w:val="left"/>
      <w:pPr>
        <w:ind w:left="1383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B424B4">
      <w:numFmt w:val="bullet"/>
      <w:lvlText w:val="•"/>
      <w:lvlJc w:val="left"/>
      <w:pPr>
        <w:ind w:left="2368" w:hanging="426"/>
      </w:pPr>
      <w:rPr>
        <w:rFonts w:hint="default"/>
        <w:lang w:val="ru-RU" w:eastAsia="en-US" w:bidi="ar-SA"/>
      </w:rPr>
    </w:lvl>
    <w:lvl w:ilvl="2" w:tplc="6A02334E">
      <w:numFmt w:val="bullet"/>
      <w:lvlText w:val="•"/>
      <w:lvlJc w:val="left"/>
      <w:pPr>
        <w:ind w:left="3357" w:hanging="426"/>
      </w:pPr>
      <w:rPr>
        <w:rFonts w:hint="default"/>
        <w:lang w:val="ru-RU" w:eastAsia="en-US" w:bidi="ar-SA"/>
      </w:rPr>
    </w:lvl>
    <w:lvl w:ilvl="3" w:tplc="BCDCF710">
      <w:numFmt w:val="bullet"/>
      <w:lvlText w:val="•"/>
      <w:lvlJc w:val="left"/>
      <w:pPr>
        <w:ind w:left="4345" w:hanging="426"/>
      </w:pPr>
      <w:rPr>
        <w:rFonts w:hint="default"/>
        <w:lang w:val="ru-RU" w:eastAsia="en-US" w:bidi="ar-SA"/>
      </w:rPr>
    </w:lvl>
    <w:lvl w:ilvl="4" w:tplc="D9D44BD8">
      <w:numFmt w:val="bullet"/>
      <w:lvlText w:val="•"/>
      <w:lvlJc w:val="left"/>
      <w:pPr>
        <w:ind w:left="5334" w:hanging="426"/>
      </w:pPr>
      <w:rPr>
        <w:rFonts w:hint="default"/>
        <w:lang w:val="ru-RU" w:eastAsia="en-US" w:bidi="ar-SA"/>
      </w:rPr>
    </w:lvl>
    <w:lvl w:ilvl="5" w:tplc="F6360B4E">
      <w:numFmt w:val="bullet"/>
      <w:lvlText w:val="•"/>
      <w:lvlJc w:val="left"/>
      <w:pPr>
        <w:ind w:left="6323" w:hanging="426"/>
      </w:pPr>
      <w:rPr>
        <w:rFonts w:hint="default"/>
        <w:lang w:val="ru-RU" w:eastAsia="en-US" w:bidi="ar-SA"/>
      </w:rPr>
    </w:lvl>
    <w:lvl w:ilvl="6" w:tplc="2A6E24AE">
      <w:numFmt w:val="bullet"/>
      <w:lvlText w:val="•"/>
      <w:lvlJc w:val="left"/>
      <w:pPr>
        <w:ind w:left="7311" w:hanging="426"/>
      </w:pPr>
      <w:rPr>
        <w:rFonts w:hint="default"/>
        <w:lang w:val="ru-RU" w:eastAsia="en-US" w:bidi="ar-SA"/>
      </w:rPr>
    </w:lvl>
    <w:lvl w:ilvl="7" w:tplc="70D63F2C">
      <w:numFmt w:val="bullet"/>
      <w:lvlText w:val="•"/>
      <w:lvlJc w:val="left"/>
      <w:pPr>
        <w:ind w:left="8300" w:hanging="426"/>
      </w:pPr>
      <w:rPr>
        <w:rFonts w:hint="default"/>
        <w:lang w:val="ru-RU" w:eastAsia="en-US" w:bidi="ar-SA"/>
      </w:rPr>
    </w:lvl>
    <w:lvl w:ilvl="8" w:tplc="D720A66A">
      <w:numFmt w:val="bullet"/>
      <w:lvlText w:val="•"/>
      <w:lvlJc w:val="left"/>
      <w:pPr>
        <w:ind w:left="9289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B27B7"/>
    <w:multiLevelType w:val="hybridMultilevel"/>
    <w:tmpl w:val="C63EB85C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489070DD"/>
    <w:multiLevelType w:val="hybridMultilevel"/>
    <w:tmpl w:val="07C8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C1141"/>
    <w:multiLevelType w:val="hybridMultilevel"/>
    <w:tmpl w:val="B0E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87518"/>
    <w:multiLevelType w:val="hybridMultilevel"/>
    <w:tmpl w:val="B510B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23BC1"/>
    <w:multiLevelType w:val="hybridMultilevel"/>
    <w:tmpl w:val="322C434E"/>
    <w:lvl w:ilvl="0" w:tplc="525AAD76">
      <w:numFmt w:val="bullet"/>
      <w:lvlText w:val=""/>
      <w:lvlJc w:val="left"/>
      <w:pPr>
        <w:ind w:left="1525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3CFE06">
      <w:numFmt w:val="bullet"/>
      <w:lvlText w:val="•"/>
      <w:lvlJc w:val="left"/>
      <w:pPr>
        <w:ind w:left="2494" w:hanging="426"/>
      </w:pPr>
      <w:rPr>
        <w:rFonts w:hint="default"/>
        <w:lang w:val="ru-RU" w:eastAsia="en-US" w:bidi="ar-SA"/>
      </w:rPr>
    </w:lvl>
    <w:lvl w:ilvl="2" w:tplc="BB80D83C">
      <w:numFmt w:val="bullet"/>
      <w:lvlText w:val="•"/>
      <w:lvlJc w:val="left"/>
      <w:pPr>
        <w:ind w:left="3469" w:hanging="426"/>
      </w:pPr>
      <w:rPr>
        <w:rFonts w:hint="default"/>
        <w:lang w:val="ru-RU" w:eastAsia="en-US" w:bidi="ar-SA"/>
      </w:rPr>
    </w:lvl>
    <w:lvl w:ilvl="3" w:tplc="3324633C">
      <w:numFmt w:val="bullet"/>
      <w:lvlText w:val="•"/>
      <w:lvlJc w:val="left"/>
      <w:pPr>
        <w:ind w:left="4443" w:hanging="426"/>
      </w:pPr>
      <w:rPr>
        <w:rFonts w:hint="default"/>
        <w:lang w:val="ru-RU" w:eastAsia="en-US" w:bidi="ar-SA"/>
      </w:rPr>
    </w:lvl>
    <w:lvl w:ilvl="4" w:tplc="56A0CF5A">
      <w:numFmt w:val="bullet"/>
      <w:lvlText w:val="•"/>
      <w:lvlJc w:val="left"/>
      <w:pPr>
        <w:ind w:left="5418" w:hanging="426"/>
      </w:pPr>
      <w:rPr>
        <w:rFonts w:hint="default"/>
        <w:lang w:val="ru-RU" w:eastAsia="en-US" w:bidi="ar-SA"/>
      </w:rPr>
    </w:lvl>
    <w:lvl w:ilvl="5" w:tplc="64EC2F20">
      <w:numFmt w:val="bullet"/>
      <w:lvlText w:val="•"/>
      <w:lvlJc w:val="left"/>
      <w:pPr>
        <w:ind w:left="6393" w:hanging="426"/>
      </w:pPr>
      <w:rPr>
        <w:rFonts w:hint="default"/>
        <w:lang w:val="ru-RU" w:eastAsia="en-US" w:bidi="ar-SA"/>
      </w:rPr>
    </w:lvl>
    <w:lvl w:ilvl="6" w:tplc="608C46A8">
      <w:numFmt w:val="bullet"/>
      <w:lvlText w:val="•"/>
      <w:lvlJc w:val="left"/>
      <w:pPr>
        <w:ind w:left="7367" w:hanging="426"/>
      </w:pPr>
      <w:rPr>
        <w:rFonts w:hint="default"/>
        <w:lang w:val="ru-RU" w:eastAsia="en-US" w:bidi="ar-SA"/>
      </w:rPr>
    </w:lvl>
    <w:lvl w:ilvl="7" w:tplc="0A50135C">
      <w:numFmt w:val="bullet"/>
      <w:lvlText w:val="•"/>
      <w:lvlJc w:val="left"/>
      <w:pPr>
        <w:ind w:left="8342" w:hanging="426"/>
      </w:pPr>
      <w:rPr>
        <w:rFonts w:hint="default"/>
        <w:lang w:val="ru-RU" w:eastAsia="en-US" w:bidi="ar-SA"/>
      </w:rPr>
    </w:lvl>
    <w:lvl w:ilvl="8" w:tplc="0F1ADF30">
      <w:numFmt w:val="bullet"/>
      <w:lvlText w:val="•"/>
      <w:lvlJc w:val="left"/>
      <w:pPr>
        <w:ind w:left="9317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61095605"/>
    <w:multiLevelType w:val="hybridMultilevel"/>
    <w:tmpl w:val="08C2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63AAB"/>
    <w:multiLevelType w:val="multilevel"/>
    <w:tmpl w:val="E8488E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16" w:hanging="1800"/>
      </w:pPr>
      <w:rPr>
        <w:rFonts w:hint="default"/>
      </w:rPr>
    </w:lvl>
  </w:abstractNum>
  <w:abstractNum w:abstractNumId="14" w15:restartNumberingAfterBreak="0">
    <w:nsid w:val="64AC76B2"/>
    <w:multiLevelType w:val="hybridMultilevel"/>
    <w:tmpl w:val="A91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D6738B"/>
    <w:multiLevelType w:val="hybridMultilevel"/>
    <w:tmpl w:val="E4367E70"/>
    <w:lvl w:ilvl="0" w:tplc="26BC6D9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680A">
      <w:numFmt w:val="bullet"/>
      <w:lvlText w:val="•"/>
      <w:lvlJc w:val="left"/>
      <w:pPr>
        <w:ind w:left="1094" w:hanging="286"/>
      </w:pPr>
      <w:rPr>
        <w:lang w:val="ru-RU" w:eastAsia="en-US" w:bidi="ar-SA"/>
      </w:rPr>
    </w:lvl>
    <w:lvl w:ilvl="2" w:tplc="C2443106">
      <w:numFmt w:val="bullet"/>
      <w:lvlText w:val="•"/>
      <w:lvlJc w:val="left"/>
      <w:pPr>
        <w:ind w:left="2089" w:hanging="286"/>
      </w:pPr>
      <w:rPr>
        <w:lang w:val="ru-RU" w:eastAsia="en-US" w:bidi="ar-SA"/>
      </w:rPr>
    </w:lvl>
    <w:lvl w:ilvl="3" w:tplc="2C96E296">
      <w:numFmt w:val="bullet"/>
      <w:lvlText w:val="•"/>
      <w:lvlJc w:val="left"/>
      <w:pPr>
        <w:ind w:left="3083" w:hanging="286"/>
      </w:pPr>
      <w:rPr>
        <w:lang w:val="ru-RU" w:eastAsia="en-US" w:bidi="ar-SA"/>
      </w:rPr>
    </w:lvl>
    <w:lvl w:ilvl="4" w:tplc="268A0400">
      <w:numFmt w:val="bullet"/>
      <w:lvlText w:val="•"/>
      <w:lvlJc w:val="left"/>
      <w:pPr>
        <w:ind w:left="4078" w:hanging="286"/>
      </w:pPr>
      <w:rPr>
        <w:lang w:val="ru-RU" w:eastAsia="en-US" w:bidi="ar-SA"/>
      </w:rPr>
    </w:lvl>
    <w:lvl w:ilvl="5" w:tplc="D3223C3E">
      <w:numFmt w:val="bullet"/>
      <w:lvlText w:val="•"/>
      <w:lvlJc w:val="left"/>
      <w:pPr>
        <w:ind w:left="5073" w:hanging="286"/>
      </w:pPr>
      <w:rPr>
        <w:lang w:val="ru-RU" w:eastAsia="en-US" w:bidi="ar-SA"/>
      </w:rPr>
    </w:lvl>
    <w:lvl w:ilvl="6" w:tplc="AA0E8C7E">
      <w:numFmt w:val="bullet"/>
      <w:lvlText w:val="•"/>
      <w:lvlJc w:val="left"/>
      <w:pPr>
        <w:ind w:left="6067" w:hanging="286"/>
      </w:pPr>
      <w:rPr>
        <w:lang w:val="ru-RU" w:eastAsia="en-US" w:bidi="ar-SA"/>
      </w:rPr>
    </w:lvl>
    <w:lvl w:ilvl="7" w:tplc="4CF230DE">
      <w:numFmt w:val="bullet"/>
      <w:lvlText w:val="•"/>
      <w:lvlJc w:val="left"/>
      <w:pPr>
        <w:ind w:left="7062" w:hanging="286"/>
      </w:pPr>
      <w:rPr>
        <w:lang w:val="ru-RU" w:eastAsia="en-US" w:bidi="ar-SA"/>
      </w:rPr>
    </w:lvl>
    <w:lvl w:ilvl="8" w:tplc="45BE1BCC">
      <w:numFmt w:val="bullet"/>
      <w:lvlText w:val="•"/>
      <w:lvlJc w:val="left"/>
      <w:pPr>
        <w:ind w:left="8057" w:hanging="286"/>
      </w:pPr>
      <w:rPr>
        <w:lang w:val="ru-RU" w:eastAsia="en-US" w:bidi="ar-SA"/>
      </w:rPr>
    </w:lvl>
  </w:abstractNum>
  <w:abstractNum w:abstractNumId="16" w15:restartNumberingAfterBreak="0">
    <w:nsid w:val="6C1D6633"/>
    <w:multiLevelType w:val="hybridMultilevel"/>
    <w:tmpl w:val="1206B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B57665"/>
    <w:multiLevelType w:val="hybridMultilevel"/>
    <w:tmpl w:val="B186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9244A"/>
    <w:multiLevelType w:val="hybridMultilevel"/>
    <w:tmpl w:val="A9E66784"/>
    <w:lvl w:ilvl="0" w:tplc="8DB60D9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24EB8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49F22CEC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B2806F3A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 w:tplc="6FB63C68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 w:tplc="F0EC0E94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 w:tplc="B462AF5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 w:tplc="026405AE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 w:tplc="284EA872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2"/>
  </w:num>
  <w:num w:numId="5">
    <w:abstractNumId w:val="3"/>
  </w:num>
  <w:num w:numId="6">
    <w:abstractNumId w:val="9"/>
  </w:num>
  <w:num w:numId="7">
    <w:abstractNumId w:val="19"/>
  </w:num>
  <w:num w:numId="8">
    <w:abstractNumId w:val="8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"/>
  </w:num>
  <w:num w:numId="16">
    <w:abstractNumId w:val="2"/>
  </w:num>
  <w:num w:numId="17">
    <w:abstractNumId w:val="6"/>
  </w:num>
  <w:num w:numId="18">
    <w:abstractNumId w:val="16"/>
  </w:num>
  <w:num w:numId="19">
    <w:abstractNumId w:val="14"/>
  </w:num>
  <w:num w:numId="20">
    <w:abstractNumId w:val="7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891"/>
    <w:rsid w:val="00042EE2"/>
    <w:rsid w:val="00047170"/>
    <w:rsid w:val="00071329"/>
    <w:rsid w:val="0011600F"/>
    <w:rsid w:val="001525FB"/>
    <w:rsid w:val="00154D18"/>
    <w:rsid w:val="00163179"/>
    <w:rsid w:val="001748CF"/>
    <w:rsid w:val="00180804"/>
    <w:rsid w:val="001878EB"/>
    <w:rsid w:val="001E7680"/>
    <w:rsid w:val="001F5998"/>
    <w:rsid w:val="0025342B"/>
    <w:rsid w:val="002C59E5"/>
    <w:rsid w:val="002D6126"/>
    <w:rsid w:val="002F1521"/>
    <w:rsid w:val="002F3E10"/>
    <w:rsid w:val="00314B5A"/>
    <w:rsid w:val="0036419C"/>
    <w:rsid w:val="00364280"/>
    <w:rsid w:val="00367F3F"/>
    <w:rsid w:val="003F7573"/>
    <w:rsid w:val="004253D0"/>
    <w:rsid w:val="00455F75"/>
    <w:rsid w:val="004713FF"/>
    <w:rsid w:val="0053684D"/>
    <w:rsid w:val="005663B3"/>
    <w:rsid w:val="00677936"/>
    <w:rsid w:val="006B5144"/>
    <w:rsid w:val="006F14CE"/>
    <w:rsid w:val="006F473E"/>
    <w:rsid w:val="006F6E6C"/>
    <w:rsid w:val="00736618"/>
    <w:rsid w:val="007424E3"/>
    <w:rsid w:val="00745232"/>
    <w:rsid w:val="00753DEF"/>
    <w:rsid w:val="007657D4"/>
    <w:rsid w:val="00770B7A"/>
    <w:rsid w:val="007C3AAD"/>
    <w:rsid w:val="007E2014"/>
    <w:rsid w:val="00820F9D"/>
    <w:rsid w:val="008678EA"/>
    <w:rsid w:val="008C218C"/>
    <w:rsid w:val="008D3AC5"/>
    <w:rsid w:val="00917096"/>
    <w:rsid w:val="009321B7"/>
    <w:rsid w:val="00935722"/>
    <w:rsid w:val="009932AA"/>
    <w:rsid w:val="009B2AD7"/>
    <w:rsid w:val="009E023C"/>
    <w:rsid w:val="00A31840"/>
    <w:rsid w:val="00A621AE"/>
    <w:rsid w:val="00A949CA"/>
    <w:rsid w:val="00B30A6A"/>
    <w:rsid w:val="00B45FFC"/>
    <w:rsid w:val="00B55851"/>
    <w:rsid w:val="00B62ADB"/>
    <w:rsid w:val="00B755EF"/>
    <w:rsid w:val="00BA3D22"/>
    <w:rsid w:val="00BB068F"/>
    <w:rsid w:val="00C42F44"/>
    <w:rsid w:val="00CB3891"/>
    <w:rsid w:val="00CE4A4D"/>
    <w:rsid w:val="00D64D08"/>
    <w:rsid w:val="00D658B5"/>
    <w:rsid w:val="00D75D68"/>
    <w:rsid w:val="00E17FB6"/>
    <w:rsid w:val="00E22F42"/>
    <w:rsid w:val="00E237AE"/>
    <w:rsid w:val="00E469A0"/>
    <w:rsid w:val="00E8635E"/>
    <w:rsid w:val="00E965DD"/>
    <w:rsid w:val="00EE7116"/>
    <w:rsid w:val="00F54651"/>
    <w:rsid w:val="00F75057"/>
    <w:rsid w:val="00FA35F7"/>
    <w:rsid w:val="00FF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A2FF"/>
  <w15:docId w15:val="{6FDDFABE-E367-43AA-A3C4-FFC84505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4717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170"/>
    <w:pPr>
      <w:ind w:left="12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678EA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7170"/>
    <w:rPr>
      <w:sz w:val="28"/>
      <w:szCs w:val="28"/>
    </w:rPr>
  </w:style>
  <w:style w:type="paragraph" w:styleId="a5">
    <w:name w:val="List Paragraph"/>
    <w:basedOn w:val="a"/>
    <w:uiPriority w:val="1"/>
    <w:qFormat/>
    <w:rsid w:val="00047170"/>
    <w:pPr>
      <w:ind w:left="1525" w:hanging="426"/>
    </w:pPr>
  </w:style>
  <w:style w:type="paragraph" w:customStyle="1" w:styleId="TableParagraph">
    <w:name w:val="Table Paragraph"/>
    <w:basedOn w:val="a"/>
    <w:uiPriority w:val="1"/>
    <w:qFormat/>
    <w:rsid w:val="00047170"/>
    <w:pPr>
      <w:ind w:left="4"/>
    </w:pPr>
  </w:style>
  <w:style w:type="paragraph" w:styleId="a6">
    <w:name w:val="header"/>
    <w:basedOn w:val="a"/>
    <w:link w:val="a7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023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02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023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678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321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1B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CharAttribute501">
    <w:name w:val="CharAttribute501"/>
    <w:qFormat/>
    <w:rsid w:val="00D658B5"/>
    <w:rPr>
      <w:rFonts w:ascii="Times New Roman" w:eastAsia="Times New Roman" w:hAnsi="Times New Roman"/>
      <w:i/>
      <w:sz w:val="28"/>
      <w:u w:val="single"/>
    </w:rPr>
  </w:style>
  <w:style w:type="character" w:styleId="ac">
    <w:name w:val="Hyperlink"/>
    <w:uiPriority w:val="99"/>
    <w:unhideWhenUsed/>
    <w:qFormat/>
    <w:rsid w:val="00B755EF"/>
    <w:rPr>
      <w:color w:val="0000FF"/>
      <w:u w:val="single"/>
    </w:rPr>
  </w:style>
  <w:style w:type="table" w:styleId="ad">
    <w:name w:val="Table Grid"/>
    <w:basedOn w:val="a1"/>
    <w:uiPriority w:val="39"/>
    <w:qFormat/>
    <w:rsid w:val="00B755EF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ttribute0">
    <w:name w:val="CharAttribute0"/>
    <w:qFormat/>
    <w:rsid w:val="00B755EF"/>
    <w:rPr>
      <w:rFonts w:ascii="Times New Roman" w:eastAsia="Times New Roman" w:hAnsi="Times New Roman"/>
      <w:sz w:val="28"/>
    </w:rPr>
  </w:style>
  <w:style w:type="character" w:customStyle="1" w:styleId="fontstyle01">
    <w:name w:val="fontstyle01"/>
    <w:basedOn w:val="a0"/>
    <w:rsid w:val="00B755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932A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9932AA"/>
  </w:style>
  <w:style w:type="character" w:customStyle="1" w:styleId="12">
    <w:name w:val="Гиперссылка1"/>
    <w:basedOn w:val="a0"/>
    <w:uiPriority w:val="99"/>
    <w:semiHidden/>
    <w:unhideWhenUsed/>
    <w:rsid w:val="009932A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2AA"/>
    <w:rPr>
      <w:color w:val="800080"/>
      <w:u w:val="single"/>
    </w:rPr>
  </w:style>
  <w:style w:type="paragraph" w:customStyle="1" w:styleId="msonormal0">
    <w:name w:val="msonormal"/>
    <w:basedOn w:val="a"/>
    <w:rsid w:val="009932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9932AA"/>
    <w:pPr>
      <w:spacing w:before="124"/>
      <w:ind w:right="1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2A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extbody">
    <w:name w:val="textbody"/>
    <w:basedOn w:val="a"/>
    <w:rsid w:val="009932AA"/>
    <w:pPr>
      <w:widowControl/>
      <w:autoSpaceDE/>
      <w:autoSpaceDN/>
      <w:spacing w:before="100" w:beforeAutospacing="1" w:after="100" w:afterAutospacing="1"/>
      <w:ind w:firstLine="480"/>
    </w:pPr>
    <w:rPr>
      <w:rFonts w:ascii="Verdana" w:hAnsi="Verdana"/>
      <w:sz w:val="19"/>
      <w:szCs w:val="19"/>
      <w:lang w:eastAsia="ru-RU"/>
    </w:rPr>
  </w:style>
  <w:style w:type="paragraph" w:customStyle="1" w:styleId="FR1">
    <w:name w:val="FR1"/>
    <w:rsid w:val="009932AA"/>
    <w:pPr>
      <w:adjustRightInd w:val="0"/>
      <w:spacing w:before="940"/>
      <w:ind w:left="2920"/>
    </w:pPr>
    <w:rPr>
      <w:rFonts w:ascii="Arial" w:eastAsia="Times New Roman" w:hAnsi="Arial" w:cs="Arial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9932AA"/>
    <w:rPr>
      <w:color w:val="800080" w:themeColor="followedHyperlink"/>
      <w:u w:val="single"/>
    </w:rPr>
  </w:style>
  <w:style w:type="paragraph" w:customStyle="1" w:styleId="af">
    <w:name w:val="Содержимое таблицы"/>
    <w:basedOn w:val="a"/>
    <w:qFormat/>
    <w:rsid w:val="006F473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  <w:style w:type="paragraph" w:customStyle="1" w:styleId="15">
    <w:name w:val="Обычный (веб)1"/>
    <w:basedOn w:val="a"/>
    <w:qFormat/>
    <w:rsid w:val="006F473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styleId="af0">
    <w:name w:val="No Spacing"/>
    <w:link w:val="af1"/>
    <w:uiPriority w:val="1"/>
    <w:qFormat/>
    <w:rsid w:val="006F473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ascii="Times New Roman" w:eastAsia="SimSun" w:hAnsi="Times New Roman" w:cs="Times New Roman"/>
      <w:lang w:bidi="en-US"/>
    </w:rPr>
  </w:style>
  <w:style w:type="character" w:customStyle="1" w:styleId="af1">
    <w:name w:val="Без интервала Знак"/>
    <w:link w:val="af0"/>
    <w:uiPriority w:val="1"/>
    <w:rsid w:val="006F473E"/>
    <w:rPr>
      <w:rFonts w:ascii="Times New Roman" w:eastAsia="SimSu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h15.bkobr.ru" TargetMode="External"/><Relationship Id="rId18" Type="http://schemas.openxmlformats.org/officeDocument/2006/relationships/hyperlink" Target="https://disk.yandex.ru/i/NeMiPds009_H6Q" TargetMode="External"/><Relationship Id="rId26" Type="http://schemas.openxmlformats.org/officeDocument/2006/relationships/hyperlink" Target="https://disk.yandex.ru/i/b5iAaxsONaQVPQ" TargetMode="External"/><Relationship Id="rId39" Type="http://schemas.openxmlformats.org/officeDocument/2006/relationships/hyperlink" Target="https://disk.yandex.ru/i/H8ewmek8YiM5Iw" TargetMode="External"/><Relationship Id="rId21" Type="http://schemas.openxmlformats.org/officeDocument/2006/relationships/hyperlink" Target="https://disk.yandex.ru/i/LQfSyuiJ_Y2hhA" TargetMode="External"/><Relationship Id="rId34" Type="http://schemas.openxmlformats.org/officeDocument/2006/relationships/hyperlink" Target="https://disk.yandex.ru/i/7CGpICAtwuNTPg" TargetMode="External"/><Relationship Id="rId42" Type="http://schemas.openxmlformats.org/officeDocument/2006/relationships/hyperlink" Target="https://disk.yandex.ru/i/YjASZOinVn5pbA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isk.yandex.ru/i/0UqXS4_n4omtsg" TargetMode="External"/><Relationship Id="rId20" Type="http://schemas.openxmlformats.org/officeDocument/2006/relationships/hyperlink" Target="https://disk.yandex.ru/i/WbAW79TKQ8UihQ" TargetMode="External"/><Relationship Id="rId29" Type="http://schemas.openxmlformats.org/officeDocument/2006/relationships/hyperlink" Target="https://disk.yandex.ru/i/IOrdPcfQhBYQ8g" TargetMode="External"/><Relationship Id="rId41" Type="http://schemas.openxmlformats.org/officeDocument/2006/relationships/hyperlink" Target="https://disk.yandex.ru/i/5ePp4dFFX1uCC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kol15@yandex.ru" TargetMode="External"/><Relationship Id="rId24" Type="http://schemas.openxmlformats.org/officeDocument/2006/relationships/hyperlink" Target="https://disk.yandex.ru/i/yRWJO0i0YS6QCQ" TargetMode="External"/><Relationship Id="rId32" Type="http://schemas.openxmlformats.org/officeDocument/2006/relationships/hyperlink" Target="https://disk.yandex.ru/i/OOoIwLsOz2oUkw" TargetMode="External"/><Relationship Id="rId37" Type="http://schemas.openxmlformats.org/officeDocument/2006/relationships/hyperlink" Target="https://disk.yandex.ru/i/N_GiNW3VpH92dQ" TargetMode="External"/><Relationship Id="rId40" Type="http://schemas.openxmlformats.org/officeDocument/2006/relationships/hyperlink" Target="https://disk.yandex.ru/i/MbCu1kFwIvQtrQ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sk.yandex.ru/i/VNVJHNYPrlA3iQ" TargetMode="External"/><Relationship Id="rId23" Type="http://schemas.openxmlformats.org/officeDocument/2006/relationships/hyperlink" Target="https://disk.yandex.ru/i/KwUmg7dWrocJJA" TargetMode="External"/><Relationship Id="rId28" Type="http://schemas.openxmlformats.org/officeDocument/2006/relationships/hyperlink" Target="https://disk.yandex.ru/i/6ynOeadUdFOejw" TargetMode="External"/><Relationship Id="rId36" Type="http://schemas.openxmlformats.org/officeDocument/2006/relationships/hyperlink" Target="https://disk.yandex.ru/i/IyFOAoeXmXHh1w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isk.yandex.ru/i/8SSly_hQdrXAjg" TargetMode="External"/><Relationship Id="rId31" Type="http://schemas.openxmlformats.org/officeDocument/2006/relationships/hyperlink" Target="https://disk.yandex.ru/i/E9wXi1fVKNYKMQ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sk.yandex.ru/i/LCD7UTT6EeASMg" TargetMode="External"/><Relationship Id="rId22" Type="http://schemas.openxmlformats.org/officeDocument/2006/relationships/hyperlink" Target="https://disk.yandex.ru/i/vHISl9bSg61lLQ" TargetMode="External"/><Relationship Id="rId27" Type="http://schemas.openxmlformats.org/officeDocument/2006/relationships/hyperlink" Target="https://disk.yandex.ru/i/LB_AsIjve5d5Lw" TargetMode="External"/><Relationship Id="rId30" Type="http://schemas.openxmlformats.org/officeDocument/2006/relationships/hyperlink" Target="https://disk.yandex.ru/i/1a6_I2zFbSHMPw" TargetMode="External"/><Relationship Id="rId35" Type="http://schemas.openxmlformats.org/officeDocument/2006/relationships/hyperlink" Target="https://disk.yandex.ru/i/N8iAKpJ4SAAwjA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sergeevka@list.ru" TargetMode="External"/><Relationship Id="rId17" Type="http://schemas.openxmlformats.org/officeDocument/2006/relationships/hyperlink" Target="https://disk.yandex.ru/i/oFdBvcBPL8J_4Q" TargetMode="External"/><Relationship Id="rId25" Type="http://schemas.openxmlformats.org/officeDocument/2006/relationships/hyperlink" Target="https://disk.yandex.ru/i/R-rHbZzBUJGUsg" TargetMode="External"/><Relationship Id="rId33" Type="http://schemas.openxmlformats.org/officeDocument/2006/relationships/hyperlink" Target="https://disk.yandex.ru/i/U81-rYy0WQqkvQ" TargetMode="External"/><Relationship Id="rId38" Type="http://schemas.openxmlformats.org/officeDocument/2006/relationships/hyperlink" Target="https://disk.yandex.ru/i/_QLltTbgcRgB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EC996-AAEC-4FC8-91CA-8BE9250DC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CFF8E-217F-473C-A97A-61AA593B4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AF349C-1F67-4186-87E7-95B8750B4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06D327-4DF4-4FE7-9F27-46A5E3197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23</Pages>
  <Words>9242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8</cp:revision>
  <cp:lastPrinted>2024-05-21T02:24:00Z</cp:lastPrinted>
  <dcterms:created xsi:type="dcterms:W3CDTF">2024-03-25T07:32:00Z</dcterms:created>
  <dcterms:modified xsi:type="dcterms:W3CDTF">2025-05-27T07:06:00Z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</Properties>
</file>